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41" w:rsidRPr="00A01574" w:rsidRDefault="00211641" w:rsidP="00211641">
      <w:pPr>
        <w:jc w:val="center"/>
        <w:rPr>
          <w:rFonts w:eastAsia="Times New Roman"/>
          <w:b/>
          <w:sz w:val="28"/>
          <w:szCs w:val="28"/>
        </w:rPr>
      </w:pPr>
      <w:r w:rsidRPr="00A01574">
        <w:rPr>
          <w:rFonts w:eastAsia="Times New Roman"/>
          <w:b/>
          <w:sz w:val="28"/>
          <w:szCs w:val="28"/>
        </w:rPr>
        <w:t>АДМИНИСТРАЦИЯ</w:t>
      </w:r>
    </w:p>
    <w:p w:rsidR="00211641" w:rsidRPr="00A01574" w:rsidRDefault="00211641" w:rsidP="00211641">
      <w:pPr>
        <w:jc w:val="center"/>
        <w:rPr>
          <w:rFonts w:eastAsia="Times New Roman"/>
          <w:b/>
          <w:sz w:val="28"/>
          <w:szCs w:val="28"/>
        </w:rPr>
      </w:pPr>
      <w:r w:rsidRPr="00A01574">
        <w:rPr>
          <w:rFonts w:eastAsia="Times New Roman"/>
          <w:b/>
          <w:sz w:val="28"/>
          <w:szCs w:val="28"/>
        </w:rPr>
        <w:t>ПОДРЕЗЧИХИНСКОГО СЕЛЬСКОГО ПОСЕЛЕНИЯ</w:t>
      </w:r>
    </w:p>
    <w:p w:rsidR="00211641" w:rsidRPr="00A01574" w:rsidRDefault="00211641" w:rsidP="00211641">
      <w:pPr>
        <w:jc w:val="center"/>
        <w:rPr>
          <w:rFonts w:eastAsia="Times New Roman"/>
          <w:b/>
          <w:sz w:val="28"/>
          <w:szCs w:val="28"/>
        </w:rPr>
      </w:pPr>
      <w:r w:rsidRPr="00A01574">
        <w:rPr>
          <w:rFonts w:eastAsia="Times New Roman"/>
          <w:b/>
          <w:sz w:val="28"/>
          <w:szCs w:val="28"/>
        </w:rPr>
        <w:t>БЕЛОХОЛУНИЦКОГО  РАЙОНА</w:t>
      </w:r>
    </w:p>
    <w:p w:rsidR="00211641" w:rsidRPr="00A01574" w:rsidRDefault="00211641" w:rsidP="00211641">
      <w:pPr>
        <w:jc w:val="center"/>
        <w:rPr>
          <w:rFonts w:eastAsia="Times New Roman"/>
          <w:b/>
          <w:sz w:val="28"/>
          <w:szCs w:val="28"/>
        </w:rPr>
      </w:pPr>
      <w:r w:rsidRPr="00A01574">
        <w:rPr>
          <w:rFonts w:eastAsia="Times New Roman"/>
          <w:b/>
          <w:sz w:val="28"/>
          <w:szCs w:val="28"/>
        </w:rPr>
        <w:t>КИРОВСКОЙ  ОБЛАСТИ</w:t>
      </w:r>
    </w:p>
    <w:p w:rsidR="00211641" w:rsidRPr="00A01574" w:rsidRDefault="00211641" w:rsidP="00211641">
      <w:pPr>
        <w:jc w:val="center"/>
        <w:rPr>
          <w:rFonts w:eastAsia="Times New Roman"/>
          <w:b/>
          <w:sz w:val="36"/>
          <w:szCs w:val="36"/>
        </w:rPr>
      </w:pPr>
    </w:p>
    <w:p w:rsidR="00211641" w:rsidRPr="00A01574" w:rsidRDefault="00211641" w:rsidP="00211641">
      <w:pPr>
        <w:jc w:val="center"/>
        <w:rPr>
          <w:rFonts w:eastAsia="Times New Roman"/>
          <w:b/>
          <w:sz w:val="32"/>
          <w:szCs w:val="32"/>
        </w:rPr>
      </w:pPr>
      <w:r w:rsidRPr="00A01574">
        <w:rPr>
          <w:rFonts w:eastAsia="Times New Roman"/>
          <w:b/>
          <w:sz w:val="32"/>
          <w:szCs w:val="32"/>
        </w:rPr>
        <w:t>ПОСТАНОВЛЕНИЕ</w:t>
      </w:r>
    </w:p>
    <w:p w:rsidR="00211641" w:rsidRPr="00A01574" w:rsidRDefault="00211641" w:rsidP="00211641">
      <w:pPr>
        <w:jc w:val="center"/>
        <w:rPr>
          <w:rFonts w:eastAsia="Times New Roman"/>
          <w:sz w:val="36"/>
          <w:szCs w:val="36"/>
        </w:rPr>
      </w:pPr>
    </w:p>
    <w:p w:rsidR="00211641" w:rsidRPr="00A01574" w:rsidRDefault="00544F33" w:rsidP="0021164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</w:t>
      </w:r>
      <w:r w:rsidR="00211641" w:rsidRPr="00A01574">
        <w:rPr>
          <w:rFonts w:eastAsia="Times New Roman"/>
          <w:sz w:val="28"/>
          <w:szCs w:val="28"/>
        </w:rPr>
        <w:t>.0</w:t>
      </w:r>
      <w:r w:rsidR="00BD4830">
        <w:rPr>
          <w:rFonts w:eastAsia="Times New Roman"/>
          <w:sz w:val="28"/>
          <w:szCs w:val="28"/>
        </w:rPr>
        <w:t>9</w:t>
      </w:r>
      <w:r w:rsidR="00211641" w:rsidRPr="00A01574">
        <w:rPr>
          <w:rFonts w:eastAsia="Times New Roman"/>
          <w:sz w:val="28"/>
          <w:szCs w:val="28"/>
        </w:rPr>
        <w:t xml:space="preserve">.2019                                                                                                    № </w:t>
      </w:r>
      <w:r w:rsidR="00BD483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7</w:t>
      </w:r>
      <w:r w:rsidR="00211641">
        <w:rPr>
          <w:rFonts w:eastAsia="Times New Roman"/>
          <w:sz w:val="28"/>
          <w:szCs w:val="28"/>
        </w:rPr>
        <w:t>-П</w:t>
      </w:r>
    </w:p>
    <w:p w:rsidR="00211641" w:rsidRPr="00A01574" w:rsidRDefault="00211641" w:rsidP="00211641">
      <w:pPr>
        <w:jc w:val="center"/>
        <w:rPr>
          <w:rFonts w:eastAsia="Times New Roman"/>
          <w:sz w:val="28"/>
          <w:szCs w:val="28"/>
        </w:rPr>
      </w:pPr>
      <w:r w:rsidRPr="00A01574">
        <w:rPr>
          <w:rFonts w:eastAsia="Times New Roman"/>
          <w:sz w:val="28"/>
          <w:szCs w:val="28"/>
        </w:rPr>
        <w:t>пос. Подрезчиха</w:t>
      </w:r>
    </w:p>
    <w:p w:rsidR="00211641" w:rsidRPr="00A01574" w:rsidRDefault="00211641" w:rsidP="00211641">
      <w:pPr>
        <w:jc w:val="both"/>
        <w:rPr>
          <w:rFonts w:eastAsia="Times New Roman"/>
          <w:sz w:val="48"/>
          <w:szCs w:val="48"/>
        </w:rPr>
      </w:pPr>
    </w:p>
    <w:p w:rsidR="00211641" w:rsidRPr="009738C8" w:rsidRDefault="00211641" w:rsidP="00211641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9738C8">
        <w:rPr>
          <w:rFonts w:eastAsia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738C8">
        <w:rPr>
          <w:rFonts w:eastAsia="Times New Roman"/>
          <w:b/>
          <w:sz w:val="28"/>
          <w:szCs w:val="28"/>
        </w:rPr>
        <w:t>«</w:t>
      </w:r>
      <w:r w:rsidR="00991879">
        <w:rPr>
          <w:b/>
          <w:bCs/>
          <w:sz w:val="28"/>
          <w:szCs w:val="28"/>
        </w:rPr>
        <w:t>Выдача разрешения на выполнение</w:t>
      </w:r>
      <w:r w:rsidR="00991879">
        <w:rPr>
          <w:b/>
          <w:bCs/>
          <w:spacing w:val="-1"/>
          <w:sz w:val="28"/>
          <w:szCs w:val="28"/>
        </w:rPr>
        <w:t xml:space="preserve"> </w:t>
      </w:r>
      <w:r w:rsidR="00991879">
        <w:rPr>
          <w:b/>
          <w:bCs/>
          <w:sz w:val="28"/>
          <w:szCs w:val="28"/>
        </w:rPr>
        <w:t>авиационных работ, парашютных прыжков, демонстрационных полетов воздушн</w:t>
      </w:r>
      <w:r w:rsidR="00991879">
        <w:rPr>
          <w:b/>
          <w:bCs/>
          <w:spacing w:val="-1"/>
          <w:sz w:val="28"/>
          <w:szCs w:val="28"/>
        </w:rPr>
        <w:t>ы</w:t>
      </w:r>
      <w:r w:rsidR="00991879">
        <w:rPr>
          <w:b/>
          <w:bCs/>
          <w:sz w:val="28"/>
          <w:szCs w:val="28"/>
        </w:rPr>
        <w:t>х судов, полетов беспилотных летат</w:t>
      </w:r>
      <w:r w:rsidR="00991879">
        <w:rPr>
          <w:b/>
          <w:bCs/>
          <w:spacing w:val="-1"/>
          <w:sz w:val="28"/>
          <w:szCs w:val="28"/>
        </w:rPr>
        <w:t>е</w:t>
      </w:r>
      <w:r w:rsidR="00991879">
        <w:rPr>
          <w:b/>
          <w:bCs/>
          <w:sz w:val="28"/>
          <w:szCs w:val="28"/>
        </w:rPr>
        <w:t>льных аппаратов, подъемов привязн</w:t>
      </w:r>
      <w:r w:rsidR="00991879">
        <w:rPr>
          <w:b/>
          <w:bCs/>
          <w:spacing w:val="-1"/>
          <w:sz w:val="28"/>
          <w:szCs w:val="28"/>
        </w:rPr>
        <w:t>ы</w:t>
      </w:r>
      <w:r w:rsidR="00991879">
        <w:rPr>
          <w:b/>
          <w:bCs/>
          <w:sz w:val="28"/>
          <w:szCs w:val="28"/>
        </w:rPr>
        <w:t>х аэро</w:t>
      </w:r>
      <w:r w:rsidR="00991879">
        <w:rPr>
          <w:b/>
          <w:bCs/>
          <w:spacing w:val="-1"/>
          <w:sz w:val="28"/>
          <w:szCs w:val="28"/>
        </w:rPr>
        <w:t>с</w:t>
      </w:r>
      <w:r w:rsidR="00991879">
        <w:rPr>
          <w:b/>
          <w:bCs/>
          <w:sz w:val="28"/>
          <w:szCs w:val="28"/>
        </w:rPr>
        <w:t>татов над муниципальным образованием субъекта Российской Федерации</w:t>
      </w:r>
      <w:r w:rsidRPr="009738C8">
        <w:rPr>
          <w:rFonts w:eastAsia="Times New Roman"/>
          <w:b/>
          <w:bCs/>
          <w:sz w:val="28"/>
          <w:szCs w:val="28"/>
        </w:rPr>
        <w:t>»</w:t>
      </w:r>
    </w:p>
    <w:p w:rsidR="00211641" w:rsidRDefault="00211641" w:rsidP="00211641">
      <w:pPr>
        <w:pStyle w:val="Default"/>
        <w:ind w:right="-2" w:firstLine="708"/>
        <w:jc w:val="both"/>
        <w:rPr>
          <w:sz w:val="26"/>
          <w:szCs w:val="26"/>
        </w:rPr>
      </w:pPr>
    </w:p>
    <w:p w:rsidR="00211641" w:rsidRDefault="00211641" w:rsidP="00211641">
      <w:pPr>
        <w:pStyle w:val="Default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конституционных прав граждан на обращения в органы местного самоуправления, создания нормативно- правовой базы, обеспечивающей повышение качества предоставления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Подрезчихинского сельского поселения, администрация Подрезчихинского сельского поселения  ПОСТАНОВЛЯЕТ: </w:t>
      </w:r>
    </w:p>
    <w:p w:rsidR="00211641" w:rsidRPr="009738C8" w:rsidRDefault="00211641" w:rsidP="00211641">
      <w:pPr>
        <w:shd w:val="clear" w:color="auto" w:fill="FFFFFF"/>
        <w:ind w:firstLine="708"/>
        <w:jc w:val="both"/>
        <w:rPr>
          <w:rFonts w:eastAsia="Times New Roman"/>
          <w:bCs/>
          <w:sz w:val="28"/>
          <w:szCs w:val="28"/>
        </w:rPr>
      </w:pPr>
      <w:r w:rsidRPr="009738C8">
        <w:rPr>
          <w:rFonts w:eastAsia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="00991879" w:rsidRPr="00991879">
        <w:rPr>
          <w:bCs/>
          <w:sz w:val="28"/>
          <w:szCs w:val="28"/>
        </w:rPr>
        <w:t>Выдача разрешения на выполнение</w:t>
      </w:r>
      <w:r w:rsidR="00991879" w:rsidRPr="00991879">
        <w:rPr>
          <w:bCs/>
          <w:spacing w:val="-1"/>
          <w:sz w:val="28"/>
          <w:szCs w:val="28"/>
        </w:rPr>
        <w:t xml:space="preserve"> </w:t>
      </w:r>
      <w:r w:rsidR="00991879" w:rsidRPr="00991879">
        <w:rPr>
          <w:bCs/>
          <w:sz w:val="28"/>
          <w:szCs w:val="28"/>
        </w:rPr>
        <w:t>авиационных работ, парашютных прыжков, демонстрационных полетов воздушн</w:t>
      </w:r>
      <w:r w:rsidR="00991879" w:rsidRPr="00991879">
        <w:rPr>
          <w:bCs/>
          <w:spacing w:val="-1"/>
          <w:sz w:val="28"/>
          <w:szCs w:val="28"/>
        </w:rPr>
        <w:t>ы</w:t>
      </w:r>
      <w:r w:rsidR="00991879" w:rsidRPr="00991879">
        <w:rPr>
          <w:bCs/>
          <w:sz w:val="28"/>
          <w:szCs w:val="28"/>
        </w:rPr>
        <w:t>х судов, полетов беспилотных летат</w:t>
      </w:r>
      <w:r w:rsidR="00991879" w:rsidRPr="00991879">
        <w:rPr>
          <w:bCs/>
          <w:spacing w:val="-1"/>
          <w:sz w:val="28"/>
          <w:szCs w:val="28"/>
        </w:rPr>
        <w:t>е</w:t>
      </w:r>
      <w:r w:rsidR="00991879" w:rsidRPr="00991879">
        <w:rPr>
          <w:bCs/>
          <w:sz w:val="28"/>
          <w:szCs w:val="28"/>
        </w:rPr>
        <w:t>льных аппаратов, подъемов привязн</w:t>
      </w:r>
      <w:r w:rsidR="00991879" w:rsidRPr="00991879">
        <w:rPr>
          <w:bCs/>
          <w:spacing w:val="-1"/>
          <w:sz w:val="28"/>
          <w:szCs w:val="28"/>
        </w:rPr>
        <w:t>ы</w:t>
      </w:r>
      <w:r w:rsidR="00991879" w:rsidRPr="00991879">
        <w:rPr>
          <w:bCs/>
          <w:sz w:val="28"/>
          <w:szCs w:val="28"/>
        </w:rPr>
        <w:t>х аэро</w:t>
      </w:r>
      <w:r w:rsidR="00991879" w:rsidRPr="00991879">
        <w:rPr>
          <w:bCs/>
          <w:spacing w:val="-1"/>
          <w:sz w:val="28"/>
          <w:szCs w:val="28"/>
        </w:rPr>
        <w:t>с</w:t>
      </w:r>
      <w:r w:rsidR="00991879" w:rsidRPr="00991879">
        <w:rPr>
          <w:bCs/>
          <w:sz w:val="28"/>
          <w:szCs w:val="28"/>
        </w:rPr>
        <w:t>татов над муниципальным образованием субъекта Российской Федерации</w:t>
      </w:r>
      <w:r w:rsidRPr="00991879">
        <w:rPr>
          <w:rFonts w:eastAsia="Times New Roman"/>
          <w:bCs/>
          <w:sz w:val="28"/>
          <w:szCs w:val="28"/>
        </w:rPr>
        <w:t>»</w:t>
      </w:r>
      <w:r w:rsidR="00991879" w:rsidRPr="00991879">
        <w:t xml:space="preserve"> </w:t>
      </w:r>
      <w:r w:rsidR="00991879">
        <w:t>(далее - Административный регламент)</w:t>
      </w:r>
      <w:r w:rsidRPr="00991879">
        <w:rPr>
          <w:rFonts w:eastAsia="Times New Roman"/>
          <w:sz w:val="28"/>
          <w:szCs w:val="28"/>
        </w:rPr>
        <w:t xml:space="preserve"> </w:t>
      </w:r>
      <w:r w:rsidRPr="009738C8">
        <w:rPr>
          <w:rFonts w:eastAsia="Times New Roman"/>
          <w:sz w:val="28"/>
          <w:szCs w:val="28"/>
        </w:rPr>
        <w:t xml:space="preserve">согласно приложению. </w:t>
      </w:r>
    </w:p>
    <w:p w:rsidR="00211641" w:rsidRDefault="00211641" w:rsidP="0021164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:rsidR="00211641" w:rsidRDefault="00211641" w:rsidP="00211641">
      <w:pPr>
        <w:pStyle w:val="Default"/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  опубликования. </w:t>
      </w:r>
    </w:p>
    <w:p w:rsidR="00211641" w:rsidRDefault="00211641" w:rsidP="00211641">
      <w:pPr>
        <w:pStyle w:val="Default"/>
        <w:spacing w:before="720"/>
        <w:rPr>
          <w:sz w:val="28"/>
          <w:szCs w:val="28"/>
        </w:rPr>
      </w:pPr>
      <w:r>
        <w:rPr>
          <w:sz w:val="28"/>
          <w:szCs w:val="28"/>
        </w:rPr>
        <w:t>Глава Подрезчихинского                                                                                       сельского поселения                                                                    А.А.Шулаков</w:t>
      </w:r>
    </w:p>
    <w:p w:rsidR="00211641" w:rsidRDefault="00211641" w:rsidP="00211641">
      <w:pPr>
        <w:ind w:left="4956"/>
        <w:jc w:val="right"/>
        <w:rPr>
          <w:rFonts w:eastAsia="Times New Roman"/>
          <w:color w:val="000000"/>
        </w:rPr>
      </w:pPr>
    </w:p>
    <w:p w:rsidR="00211641" w:rsidRDefault="00211641" w:rsidP="00211641">
      <w:pPr>
        <w:ind w:left="4956"/>
        <w:jc w:val="both"/>
        <w:rPr>
          <w:rFonts w:eastAsia="Times New Roman"/>
          <w:color w:val="000000"/>
        </w:rPr>
      </w:pPr>
    </w:p>
    <w:p w:rsidR="00211641" w:rsidRDefault="00211641" w:rsidP="00211641">
      <w:pPr>
        <w:ind w:left="4956"/>
        <w:jc w:val="both"/>
        <w:rPr>
          <w:rFonts w:eastAsia="Times New Roman"/>
          <w:color w:val="000000"/>
        </w:rPr>
      </w:pPr>
    </w:p>
    <w:p w:rsidR="00211641" w:rsidRDefault="00211641" w:rsidP="00211641">
      <w:pPr>
        <w:ind w:left="4956"/>
        <w:jc w:val="both"/>
        <w:rPr>
          <w:rFonts w:eastAsia="Times New Roman"/>
          <w:color w:val="000000"/>
        </w:rPr>
      </w:pPr>
    </w:p>
    <w:p w:rsidR="00991879" w:rsidRDefault="00991879" w:rsidP="00211641">
      <w:pPr>
        <w:ind w:left="4956"/>
        <w:jc w:val="both"/>
        <w:rPr>
          <w:color w:val="000000"/>
        </w:rPr>
      </w:pPr>
    </w:p>
    <w:p w:rsidR="00991879" w:rsidRDefault="00991879" w:rsidP="00211641">
      <w:pPr>
        <w:ind w:left="4956"/>
        <w:jc w:val="both"/>
        <w:rPr>
          <w:color w:val="000000"/>
        </w:rPr>
      </w:pPr>
    </w:p>
    <w:p w:rsidR="00211641" w:rsidRPr="00AC3CE5" w:rsidRDefault="00211641" w:rsidP="00211641">
      <w:pPr>
        <w:ind w:left="4956"/>
        <w:jc w:val="both"/>
        <w:rPr>
          <w:rFonts w:eastAsia="Times New Roman"/>
        </w:rPr>
      </w:pPr>
      <w:r w:rsidRPr="00AC3CE5">
        <w:rPr>
          <w:rFonts w:eastAsia="Times New Roman"/>
          <w:color w:val="000000"/>
        </w:rPr>
        <w:t>Приложение</w:t>
      </w:r>
      <w:r w:rsidRPr="00AC3CE5">
        <w:rPr>
          <w:rFonts w:eastAsia="Times New Roman"/>
        </w:rPr>
        <w:t xml:space="preserve"> </w:t>
      </w:r>
    </w:p>
    <w:p w:rsidR="00211641" w:rsidRPr="00AC3CE5" w:rsidRDefault="00211641" w:rsidP="00211641">
      <w:pPr>
        <w:ind w:left="4956"/>
        <w:jc w:val="both"/>
        <w:rPr>
          <w:rFonts w:eastAsia="Times New Roman"/>
        </w:rPr>
      </w:pPr>
    </w:p>
    <w:p w:rsidR="00211641" w:rsidRPr="00AC3CE5" w:rsidRDefault="00211641" w:rsidP="00211641">
      <w:pPr>
        <w:ind w:left="4956"/>
        <w:jc w:val="both"/>
        <w:rPr>
          <w:rFonts w:eastAsia="Times New Roman"/>
        </w:rPr>
      </w:pPr>
      <w:r w:rsidRPr="00AC3CE5">
        <w:rPr>
          <w:rFonts w:eastAsia="Times New Roman"/>
        </w:rPr>
        <w:t>УТВЕРЖДЕН</w:t>
      </w:r>
    </w:p>
    <w:p w:rsidR="00211641" w:rsidRPr="00AC3CE5" w:rsidRDefault="00211641" w:rsidP="00211641">
      <w:pPr>
        <w:ind w:left="4956"/>
        <w:jc w:val="both"/>
        <w:rPr>
          <w:rFonts w:eastAsia="Times New Roman"/>
        </w:rPr>
      </w:pPr>
    </w:p>
    <w:p w:rsidR="00211641" w:rsidRPr="00AC3CE5" w:rsidRDefault="00211641" w:rsidP="00211641">
      <w:pPr>
        <w:ind w:left="4956"/>
        <w:jc w:val="both"/>
        <w:rPr>
          <w:rFonts w:eastAsia="Times New Roman"/>
        </w:rPr>
      </w:pPr>
      <w:r w:rsidRPr="00AC3CE5">
        <w:rPr>
          <w:rFonts w:eastAsia="Times New Roman"/>
        </w:rPr>
        <w:t>постановлением</w:t>
      </w:r>
      <w:r w:rsidRPr="00AC3CE5">
        <w:rPr>
          <w:rFonts w:eastAsia="Times New Roman"/>
        </w:rPr>
        <w:tab/>
        <w:t xml:space="preserve">    администрации </w:t>
      </w:r>
    </w:p>
    <w:p w:rsidR="00211641" w:rsidRPr="00AC3CE5" w:rsidRDefault="00211641" w:rsidP="00211641">
      <w:pPr>
        <w:ind w:left="4956"/>
        <w:jc w:val="both"/>
        <w:rPr>
          <w:rFonts w:eastAsia="Times New Roman"/>
        </w:rPr>
      </w:pPr>
      <w:r>
        <w:rPr>
          <w:rFonts w:eastAsia="Times New Roman"/>
        </w:rPr>
        <w:t>Подрезчихинского сельского поселения</w:t>
      </w:r>
    </w:p>
    <w:p w:rsidR="00211641" w:rsidRDefault="00211641" w:rsidP="00211641">
      <w:pPr>
        <w:ind w:left="4956"/>
        <w:jc w:val="both"/>
        <w:rPr>
          <w:rFonts w:eastAsia="Times New Roman"/>
        </w:rPr>
      </w:pPr>
      <w:r w:rsidRPr="00AC3CE5">
        <w:rPr>
          <w:rFonts w:eastAsia="Times New Roman"/>
        </w:rPr>
        <w:t xml:space="preserve">от </w:t>
      </w:r>
      <w:r w:rsidR="00544F33">
        <w:rPr>
          <w:rFonts w:eastAsia="Times New Roman"/>
        </w:rPr>
        <w:t>18</w:t>
      </w:r>
      <w:r>
        <w:rPr>
          <w:rFonts w:eastAsia="Times New Roman"/>
        </w:rPr>
        <w:t>.0</w:t>
      </w:r>
      <w:r w:rsidR="00544F33">
        <w:rPr>
          <w:rFonts w:eastAsia="Times New Roman"/>
        </w:rPr>
        <w:t>9</w:t>
      </w:r>
      <w:r>
        <w:rPr>
          <w:rFonts w:eastAsia="Times New Roman"/>
        </w:rPr>
        <w:t xml:space="preserve">.2019 </w:t>
      </w:r>
      <w:r w:rsidRPr="00AC3CE5">
        <w:rPr>
          <w:rFonts w:eastAsia="Times New Roman"/>
        </w:rPr>
        <w:t xml:space="preserve">№ </w:t>
      </w:r>
      <w:r w:rsidR="00544F33">
        <w:rPr>
          <w:rFonts w:eastAsia="Times New Roman"/>
        </w:rPr>
        <w:t>47</w:t>
      </w:r>
      <w:r>
        <w:rPr>
          <w:rFonts w:eastAsia="Times New Roman"/>
        </w:rPr>
        <w:t>-П</w:t>
      </w:r>
    </w:p>
    <w:p w:rsidR="00211641" w:rsidRDefault="00211641">
      <w:pPr>
        <w:pStyle w:val="Heading1"/>
        <w:kinsoku w:val="0"/>
        <w:overflowPunct w:val="0"/>
        <w:spacing w:before="56"/>
        <w:ind w:left="2386" w:right="2392"/>
        <w:jc w:val="center"/>
        <w:outlineLvl w:val="9"/>
      </w:pPr>
    </w:p>
    <w:p w:rsidR="00211641" w:rsidRDefault="00211641">
      <w:pPr>
        <w:pStyle w:val="Heading1"/>
        <w:kinsoku w:val="0"/>
        <w:overflowPunct w:val="0"/>
        <w:spacing w:before="56"/>
        <w:ind w:left="2386" w:right="2392"/>
        <w:jc w:val="center"/>
        <w:outlineLvl w:val="9"/>
      </w:pPr>
    </w:p>
    <w:p w:rsidR="00211641" w:rsidRDefault="00211641">
      <w:pPr>
        <w:pStyle w:val="Heading1"/>
        <w:kinsoku w:val="0"/>
        <w:overflowPunct w:val="0"/>
        <w:spacing w:before="56"/>
        <w:ind w:left="2386" w:right="2392"/>
        <w:jc w:val="center"/>
        <w:outlineLvl w:val="9"/>
      </w:pPr>
    </w:p>
    <w:p w:rsidR="00C30177" w:rsidRDefault="00C30177">
      <w:pPr>
        <w:pStyle w:val="Heading1"/>
        <w:kinsoku w:val="0"/>
        <w:overflowPunct w:val="0"/>
        <w:spacing w:before="56"/>
        <w:ind w:left="2386" w:right="2392"/>
        <w:jc w:val="center"/>
        <w:outlineLvl w:val="9"/>
        <w:rPr>
          <w:b w:val="0"/>
          <w:bCs w:val="0"/>
        </w:rPr>
      </w:pPr>
      <w:r>
        <w:t>Административн</w:t>
      </w:r>
      <w:r>
        <w:rPr>
          <w:spacing w:val="-1"/>
        </w:rPr>
        <w:t>ы</w:t>
      </w:r>
      <w:r>
        <w:t>й р</w:t>
      </w:r>
      <w:r>
        <w:rPr>
          <w:spacing w:val="-1"/>
        </w:rPr>
        <w:t>е</w:t>
      </w:r>
      <w:r>
        <w:t>гламент предоставления муниципальной у</w:t>
      </w:r>
      <w:r>
        <w:rPr>
          <w:spacing w:val="-1"/>
        </w:rPr>
        <w:t>с</w:t>
      </w:r>
      <w:r>
        <w:t>луги</w:t>
      </w:r>
    </w:p>
    <w:p w:rsidR="00C30177" w:rsidRDefault="00C30177">
      <w:pPr>
        <w:kinsoku w:val="0"/>
        <w:overflowPunct w:val="0"/>
        <w:ind w:left="127" w:right="13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«Выдача разрешения на выполнение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авиационных работ, парашютных прыжков, демонстрационных полетов воздушн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х судов, полетов беспилотных летат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льных аппаратов, подъемов привязн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х аэро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татов над муниципальным образованием субъекта Российской Федерации»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 w:rsidP="00E47E8C">
      <w:pPr>
        <w:numPr>
          <w:ilvl w:val="0"/>
          <w:numId w:val="19"/>
        </w:numPr>
        <w:tabs>
          <w:tab w:val="left" w:pos="3869"/>
        </w:tabs>
        <w:kinsoku w:val="0"/>
        <w:overflowPunct w:val="0"/>
        <w:ind w:left="560" w:right="5" w:firstLine="3060"/>
        <w:rPr>
          <w:sz w:val="28"/>
          <w:szCs w:val="28"/>
        </w:rPr>
      </w:pPr>
      <w:r>
        <w:rPr>
          <w:b/>
          <w:bCs/>
          <w:sz w:val="28"/>
          <w:szCs w:val="28"/>
        </w:rPr>
        <w:t>Общие полож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ния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rPr>
          <w:sz w:val="24"/>
          <w:szCs w:val="24"/>
        </w:rPr>
        <w:t>1.1.</w:t>
      </w:r>
      <w:r>
        <w:rPr>
          <w:spacing w:val="46"/>
          <w:sz w:val="24"/>
          <w:szCs w:val="24"/>
        </w:rPr>
        <w:t xml:space="preserve"> </w:t>
      </w:r>
      <w:r>
        <w:t>Админи</w:t>
      </w:r>
      <w:r>
        <w:rPr>
          <w:spacing w:val="-1"/>
        </w:rPr>
        <w:t>с</w:t>
      </w:r>
      <w:r>
        <w:t>тративный р</w:t>
      </w:r>
      <w:r>
        <w:rPr>
          <w:spacing w:val="-1"/>
        </w:rPr>
        <w:t>е</w:t>
      </w:r>
      <w:r>
        <w:t>гл</w:t>
      </w:r>
      <w:r>
        <w:rPr>
          <w:spacing w:val="-1"/>
        </w:rPr>
        <w:t>а</w:t>
      </w:r>
      <w:r>
        <w:t>мент предоставления</w:t>
      </w:r>
      <w:r>
        <w:rPr>
          <w:spacing w:val="70"/>
        </w:rPr>
        <w:t xml:space="preserve"> </w:t>
      </w:r>
      <w:r>
        <w:rPr>
          <w:spacing w:val="-1"/>
        </w:rPr>
        <w:t>м</w:t>
      </w:r>
      <w:r>
        <w:t>униципальной услуги</w:t>
      </w:r>
      <w:r>
        <w:rPr>
          <w:spacing w:val="37"/>
        </w:rPr>
        <w:t xml:space="preserve"> </w:t>
      </w:r>
      <w:r>
        <w:t>«Выда</w:t>
      </w:r>
      <w:r>
        <w:rPr>
          <w:spacing w:val="-1"/>
        </w:rPr>
        <w:t>ч</w:t>
      </w:r>
      <w:r>
        <w:t>а</w:t>
      </w:r>
      <w:r>
        <w:rPr>
          <w:spacing w:val="37"/>
        </w:rPr>
        <w:t xml:space="preserve"> </w:t>
      </w:r>
      <w:r>
        <w:t>разрешения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выполнение</w:t>
      </w:r>
      <w:r>
        <w:rPr>
          <w:spacing w:val="37"/>
        </w:rPr>
        <w:t xml:space="preserve"> </w:t>
      </w:r>
      <w:r>
        <w:rPr>
          <w:spacing w:val="-1"/>
        </w:rPr>
        <w:t>а</w:t>
      </w:r>
      <w:r>
        <w:t>виационных</w:t>
      </w:r>
      <w:r>
        <w:rPr>
          <w:spacing w:val="37"/>
        </w:rPr>
        <w:t xml:space="preserve"> </w:t>
      </w:r>
      <w:r>
        <w:t>работ,</w:t>
      </w:r>
      <w:r>
        <w:rPr>
          <w:spacing w:val="37"/>
        </w:rPr>
        <w:t xml:space="preserve"> </w:t>
      </w:r>
      <w:r>
        <w:t>п</w:t>
      </w:r>
      <w:r>
        <w:rPr>
          <w:spacing w:val="-1"/>
        </w:rPr>
        <w:t>а</w:t>
      </w:r>
      <w:r>
        <w:t>рашютных прыжков,</w:t>
      </w:r>
      <w:r>
        <w:rPr>
          <w:spacing w:val="29"/>
        </w:rPr>
        <w:t xml:space="preserve"> </w:t>
      </w:r>
      <w:r>
        <w:t>демонстрационных</w:t>
      </w:r>
      <w:r>
        <w:rPr>
          <w:spacing w:val="30"/>
        </w:rPr>
        <w:t xml:space="preserve"> </w:t>
      </w:r>
      <w:r>
        <w:t>полетов</w:t>
      </w:r>
      <w:r>
        <w:rPr>
          <w:spacing w:val="30"/>
        </w:rPr>
        <w:t xml:space="preserve"> </w:t>
      </w:r>
      <w:r>
        <w:t>воздушных</w:t>
      </w:r>
      <w:r>
        <w:rPr>
          <w:spacing w:val="29"/>
        </w:rPr>
        <w:t xml:space="preserve"> </w:t>
      </w:r>
      <w:r>
        <w:t>судов,</w:t>
      </w:r>
      <w:r>
        <w:rPr>
          <w:spacing w:val="30"/>
        </w:rPr>
        <w:t xml:space="preserve"> </w:t>
      </w:r>
      <w:r>
        <w:t>полетов</w:t>
      </w:r>
      <w:r>
        <w:rPr>
          <w:spacing w:val="29"/>
        </w:rPr>
        <w:t xml:space="preserve"> </w:t>
      </w:r>
      <w:r>
        <w:t>беспилотных летательных</w:t>
      </w:r>
      <w:r>
        <w:rPr>
          <w:spacing w:val="52"/>
        </w:rPr>
        <w:t xml:space="preserve"> </w:t>
      </w:r>
      <w:r>
        <w:t>аппаратов,</w:t>
      </w:r>
      <w:r>
        <w:rPr>
          <w:spacing w:val="53"/>
        </w:rPr>
        <w:t xml:space="preserve"> </w:t>
      </w:r>
      <w:r>
        <w:t>подъе</w:t>
      </w:r>
      <w:r>
        <w:rPr>
          <w:spacing w:val="-1"/>
        </w:rPr>
        <w:t>м</w:t>
      </w:r>
      <w:r>
        <w:t>ов</w:t>
      </w:r>
      <w:r>
        <w:rPr>
          <w:spacing w:val="53"/>
        </w:rPr>
        <w:t xml:space="preserve"> </w:t>
      </w:r>
      <w:r>
        <w:t>привязных</w:t>
      </w:r>
      <w:r>
        <w:rPr>
          <w:spacing w:val="52"/>
        </w:rPr>
        <w:t xml:space="preserve"> </w:t>
      </w:r>
      <w:r>
        <w:t>аэростатов</w:t>
      </w:r>
      <w:r>
        <w:rPr>
          <w:spacing w:val="52"/>
        </w:rPr>
        <w:t xml:space="preserve"> </w:t>
      </w:r>
      <w:r>
        <w:t>н</w:t>
      </w:r>
      <w:r>
        <w:rPr>
          <w:spacing w:val="-1"/>
        </w:rPr>
        <w:t>а</w:t>
      </w:r>
      <w:r>
        <w:t>д</w:t>
      </w:r>
      <w:r>
        <w:rPr>
          <w:spacing w:val="53"/>
        </w:rPr>
        <w:t xml:space="preserve"> </w:t>
      </w:r>
      <w:r>
        <w:t>муниципальным образованием</w:t>
      </w:r>
      <w:r>
        <w:rPr>
          <w:spacing w:val="63"/>
        </w:rPr>
        <w:t xml:space="preserve"> </w:t>
      </w:r>
      <w:r>
        <w:t>су</w:t>
      </w:r>
      <w:r>
        <w:rPr>
          <w:spacing w:val="-1"/>
        </w:rPr>
        <w:t>б</w:t>
      </w:r>
      <w:r>
        <w:t>ъекта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</w:t>
      </w:r>
      <w:r>
        <w:rPr>
          <w:spacing w:val="63"/>
        </w:rPr>
        <w:t xml:space="preserve"> </w:t>
      </w:r>
      <w:r>
        <w:t>(далее</w:t>
      </w:r>
      <w:r>
        <w:rPr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Ад</w:t>
      </w:r>
      <w:r>
        <w:rPr>
          <w:spacing w:val="-1"/>
        </w:rPr>
        <w:t>м</w:t>
      </w:r>
      <w:r>
        <w:t>инистративный регламент)</w:t>
      </w:r>
      <w:r>
        <w:rPr>
          <w:spacing w:val="24"/>
        </w:rPr>
        <w:t xml:space="preserve"> </w:t>
      </w:r>
      <w:r>
        <w:t>разра</w:t>
      </w:r>
      <w:r>
        <w:rPr>
          <w:spacing w:val="-1"/>
        </w:rPr>
        <w:t>б</w:t>
      </w:r>
      <w:r>
        <w:t>отан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целях</w:t>
      </w:r>
      <w:r>
        <w:rPr>
          <w:spacing w:val="24"/>
        </w:rPr>
        <w:t xml:space="preserve"> </w:t>
      </w:r>
      <w:r>
        <w:t>повышения</w:t>
      </w:r>
      <w:r>
        <w:rPr>
          <w:spacing w:val="24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доступности предоставления</w:t>
      </w:r>
      <w:r>
        <w:rPr>
          <w:spacing w:val="7"/>
        </w:rPr>
        <w:t xml:space="preserve"> </w:t>
      </w:r>
      <w:r>
        <w:t>муницип</w:t>
      </w:r>
      <w:r>
        <w:rPr>
          <w:spacing w:val="-1"/>
        </w:rPr>
        <w:t>а</w:t>
      </w:r>
      <w:r>
        <w:t>льной</w:t>
      </w:r>
      <w:r>
        <w:rPr>
          <w:spacing w:val="7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опре</w:t>
      </w:r>
      <w:r>
        <w:rPr>
          <w:spacing w:val="-1"/>
        </w:rPr>
        <w:t>д</w:t>
      </w:r>
      <w:r>
        <w:t>еляет</w:t>
      </w:r>
      <w:r>
        <w:rPr>
          <w:spacing w:val="7"/>
        </w:rPr>
        <w:t xml:space="preserve"> </w:t>
      </w:r>
      <w:r>
        <w:t xml:space="preserve">последовательность </w:t>
      </w:r>
      <w:r>
        <w:rPr>
          <w:spacing w:val="7"/>
        </w:rPr>
        <w:t xml:space="preserve"> </w:t>
      </w:r>
      <w:r>
        <w:t>и сроки</w:t>
      </w:r>
      <w:r>
        <w:rPr>
          <w:spacing w:val="65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rPr>
          <w:spacing w:val="-1"/>
        </w:rPr>
        <w:t>а</w:t>
      </w:r>
      <w:r>
        <w:t>дмини</w:t>
      </w:r>
      <w:r>
        <w:rPr>
          <w:spacing w:val="-1"/>
        </w:rPr>
        <w:t>с</w:t>
      </w:r>
      <w:r>
        <w:t>тративных</w:t>
      </w:r>
      <w:r>
        <w:rPr>
          <w:spacing w:val="65"/>
        </w:rPr>
        <w:t xml:space="preserve"> </w:t>
      </w:r>
      <w:r>
        <w:t>процедур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предоставлении муницип</w:t>
      </w:r>
      <w:r>
        <w:rPr>
          <w:spacing w:val="-1"/>
        </w:rPr>
        <w:t>а</w:t>
      </w:r>
      <w:r>
        <w:t>льной</w:t>
      </w:r>
      <w:r>
        <w:rPr>
          <w:spacing w:val="12"/>
        </w:rPr>
        <w:t xml:space="preserve"> </w:t>
      </w:r>
      <w:r>
        <w:t>услуги,</w:t>
      </w:r>
      <w:r>
        <w:rPr>
          <w:spacing w:val="12"/>
        </w:rPr>
        <w:t xml:space="preserve"> </w:t>
      </w:r>
      <w:r>
        <w:t>требования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поря</w:t>
      </w:r>
      <w:r>
        <w:rPr>
          <w:spacing w:val="-1"/>
        </w:rPr>
        <w:t>д</w:t>
      </w:r>
      <w:r>
        <w:t>ку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выполнения,</w:t>
      </w:r>
      <w:r>
        <w:rPr>
          <w:spacing w:val="12"/>
        </w:rPr>
        <w:t xml:space="preserve"> </w:t>
      </w:r>
      <w:r>
        <w:t>фор</w:t>
      </w:r>
      <w:r>
        <w:rPr>
          <w:spacing w:val="-1"/>
        </w:rPr>
        <w:t>м</w:t>
      </w:r>
      <w:r>
        <w:t>ы</w:t>
      </w:r>
      <w:r>
        <w:rPr>
          <w:spacing w:val="12"/>
        </w:rPr>
        <w:t xml:space="preserve"> </w:t>
      </w:r>
      <w:r>
        <w:t>контроля за</w:t>
      </w:r>
      <w:r>
        <w:rPr>
          <w:spacing w:val="18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доставлением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порядок</w:t>
      </w:r>
      <w:r>
        <w:rPr>
          <w:spacing w:val="18"/>
        </w:rPr>
        <w:t xml:space="preserve"> </w:t>
      </w:r>
      <w:r>
        <w:t>обжалования</w:t>
      </w:r>
      <w:r>
        <w:rPr>
          <w:spacing w:val="18"/>
        </w:rPr>
        <w:t xml:space="preserve"> </w:t>
      </w:r>
      <w:r>
        <w:t>заявит</w:t>
      </w:r>
      <w:r>
        <w:rPr>
          <w:spacing w:val="-1"/>
        </w:rPr>
        <w:t>е</w:t>
      </w:r>
      <w:r>
        <w:t>лями действий</w:t>
      </w:r>
      <w:r>
        <w:rPr>
          <w:spacing w:val="61"/>
        </w:rPr>
        <w:t xml:space="preserve"> </w:t>
      </w:r>
      <w:r>
        <w:t>(безд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твия)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реш</w:t>
      </w:r>
      <w:r>
        <w:rPr>
          <w:spacing w:val="-1"/>
        </w:rPr>
        <w:t>е</w:t>
      </w:r>
      <w:r>
        <w:t>ний,</w:t>
      </w:r>
      <w:r>
        <w:rPr>
          <w:spacing w:val="61"/>
        </w:rPr>
        <w:t xml:space="preserve"> </w:t>
      </w:r>
      <w:r>
        <w:t>осуще</w:t>
      </w:r>
      <w:r>
        <w:rPr>
          <w:spacing w:val="-1"/>
        </w:rPr>
        <w:t>с</w:t>
      </w:r>
      <w:r>
        <w:t>твля</w:t>
      </w:r>
      <w:r>
        <w:rPr>
          <w:spacing w:val="-1"/>
        </w:rPr>
        <w:t>е</w:t>
      </w:r>
      <w:r>
        <w:t>мых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принят</w:t>
      </w:r>
      <w:r>
        <w:rPr>
          <w:spacing w:val="-1"/>
        </w:rPr>
        <w:t>ы</w:t>
      </w:r>
      <w:r>
        <w:t>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 исполнения</w:t>
      </w:r>
      <w:r>
        <w:rPr>
          <w:spacing w:val="-1"/>
        </w:rPr>
        <w:t xml:space="preserve"> </w:t>
      </w:r>
      <w:r>
        <w:t>муниципальной услуги.</w:t>
      </w:r>
    </w:p>
    <w:p w:rsidR="00C30177" w:rsidRDefault="00C30177">
      <w:pPr>
        <w:pStyle w:val="a3"/>
        <w:numPr>
          <w:ilvl w:val="1"/>
          <w:numId w:val="18"/>
        </w:numPr>
        <w:tabs>
          <w:tab w:val="left" w:pos="1300"/>
        </w:tabs>
        <w:kinsoku w:val="0"/>
        <w:overflowPunct w:val="0"/>
        <w:ind w:firstLine="709"/>
      </w:pPr>
      <w:r>
        <w:t>Описание заявит</w:t>
      </w:r>
      <w:r>
        <w:rPr>
          <w:spacing w:val="-1"/>
        </w:rPr>
        <w:t>е</w:t>
      </w:r>
      <w:r>
        <w:t>лей, а также их предст</w:t>
      </w:r>
      <w:r>
        <w:rPr>
          <w:spacing w:val="-1"/>
        </w:rPr>
        <w:t>а</w:t>
      </w:r>
      <w:r>
        <w:t>вител</w:t>
      </w:r>
      <w:r>
        <w:rPr>
          <w:spacing w:val="-1"/>
        </w:rPr>
        <w:t>е</w:t>
      </w:r>
      <w:r>
        <w:t>й.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Получателями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</w:t>
      </w:r>
      <w:r>
        <w:rPr>
          <w:spacing w:val="-1"/>
        </w:rPr>
        <w:t>с</w:t>
      </w:r>
      <w:r>
        <w:t>луги</w:t>
      </w:r>
      <w:r>
        <w:rPr>
          <w:spacing w:val="24"/>
        </w:rPr>
        <w:t xml:space="preserve"> </w:t>
      </w:r>
      <w:r>
        <w:t>являются</w:t>
      </w:r>
      <w:r>
        <w:rPr>
          <w:spacing w:val="24"/>
        </w:rPr>
        <w:t xml:space="preserve"> </w:t>
      </w:r>
      <w:r>
        <w:t>пользователи воздушного</w:t>
      </w:r>
      <w:r>
        <w:rPr>
          <w:spacing w:val="15"/>
        </w:rPr>
        <w:t xml:space="preserve"> </w:t>
      </w:r>
      <w:r>
        <w:t>пространства</w:t>
      </w:r>
      <w:r>
        <w:rPr>
          <w:spacing w:val="15"/>
        </w:rPr>
        <w:t xml:space="preserve"> </w:t>
      </w:r>
      <w:r>
        <w:t>граждане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юридиче</w:t>
      </w:r>
      <w:r>
        <w:rPr>
          <w:spacing w:val="-1"/>
        </w:rPr>
        <w:t>с</w:t>
      </w:r>
      <w:r>
        <w:t>кие</w:t>
      </w:r>
      <w:r>
        <w:rPr>
          <w:spacing w:val="15"/>
        </w:rPr>
        <w:t xml:space="preserve"> </w:t>
      </w:r>
      <w:r>
        <w:t>лиц</w:t>
      </w:r>
      <w:r>
        <w:rPr>
          <w:spacing w:val="-1"/>
        </w:rPr>
        <w:t>а</w:t>
      </w:r>
      <w:r>
        <w:t>,</w:t>
      </w:r>
      <w:r>
        <w:rPr>
          <w:spacing w:val="15"/>
        </w:rPr>
        <w:t xml:space="preserve"> </w:t>
      </w:r>
      <w:r>
        <w:t>н</w:t>
      </w:r>
      <w:r>
        <w:rPr>
          <w:spacing w:val="-1"/>
        </w:rPr>
        <w:t>а</w:t>
      </w:r>
      <w:r>
        <w:t>деленные</w:t>
      </w:r>
      <w:r>
        <w:rPr>
          <w:spacing w:val="15"/>
        </w:rPr>
        <w:t xml:space="preserve"> </w:t>
      </w:r>
      <w:r>
        <w:t>в установленном</w:t>
      </w:r>
      <w:r>
        <w:rPr>
          <w:spacing w:val="57"/>
        </w:rPr>
        <w:t xml:space="preserve"> </w:t>
      </w:r>
      <w:r>
        <w:t>пор</w:t>
      </w:r>
      <w:r>
        <w:rPr>
          <w:spacing w:val="-1"/>
        </w:rPr>
        <w:t>я</w:t>
      </w:r>
      <w:r>
        <w:t>дке</w:t>
      </w:r>
      <w:r>
        <w:rPr>
          <w:spacing w:val="57"/>
        </w:rPr>
        <w:t xml:space="preserve"> </w:t>
      </w:r>
      <w:r>
        <w:t>правом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осуществление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по использованию воздушного пространства (дал</w:t>
      </w:r>
      <w:r>
        <w:rPr>
          <w:spacing w:val="-1"/>
        </w:rPr>
        <w:t>е</w:t>
      </w:r>
      <w:r>
        <w:t>е по тексту – заявители).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Интересы</w:t>
      </w:r>
      <w:r>
        <w:rPr>
          <w:spacing w:val="12"/>
        </w:rPr>
        <w:t xml:space="preserve"> </w:t>
      </w:r>
      <w:r>
        <w:t>заявителей,</w:t>
      </w:r>
      <w:r>
        <w:rPr>
          <w:spacing w:val="12"/>
        </w:rPr>
        <w:t xml:space="preserve"> </w:t>
      </w:r>
      <w:r>
        <w:t>указ</w:t>
      </w:r>
      <w:r>
        <w:rPr>
          <w:spacing w:val="-1"/>
        </w:rPr>
        <w:t>а</w:t>
      </w:r>
      <w:r>
        <w:t>нных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а</w:t>
      </w:r>
      <w:r>
        <w:rPr>
          <w:spacing w:val="-1"/>
        </w:rPr>
        <w:t>б</w:t>
      </w:r>
      <w:r>
        <w:t>заце</w:t>
      </w:r>
      <w:r>
        <w:rPr>
          <w:spacing w:val="12"/>
        </w:rPr>
        <w:t xml:space="preserve"> </w:t>
      </w:r>
      <w:r>
        <w:t>первом</w:t>
      </w:r>
      <w:r>
        <w:rPr>
          <w:spacing w:val="12"/>
        </w:rPr>
        <w:t xml:space="preserve"> </w:t>
      </w:r>
      <w:r>
        <w:t>настоящего</w:t>
      </w:r>
      <w:r>
        <w:rPr>
          <w:spacing w:val="12"/>
        </w:rPr>
        <w:t xml:space="preserve"> </w:t>
      </w:r>
      <w:r>
        <w:t>пункта, могут</w:t>
      </w:r>
      <w:r>
        <w:rPr>
          <w:spacing w:val="42"/>
        </w:rPr>
        <w:t xml:space="preserve"> </w:t>
      </w:r>
      <w:r>
        <w:t>представлять</w:t>
      </w:r>
      <w:r>
        <w:rPr>
          <w:spacing w:val="42"/>
        </w:rPr>
        <w:t xml:space="preserve"> </w:t>
      </w:r>
      <w:r>
        <w:t>иные</w:t>
      </w:r>
      <w:r>
        <w:rPr>
          <w:spacing w:val="42"/>
        </w:rPr>
        <w:t xml:space="preserve"> </w:t>
      </w:r>
      <w:r>
        <w:t>лица,</w:t>
      </w:r>
      <w:r>
        <w:rPr>
          <w:spacing w:val="42"/>
        </w:rPr>
        <w:t xml:space="preserve"> </w:t>
      </w:r>
      <w:r>
        <w:t>уполно</w:t>
      </w:r>
      <w:r>
        <w:rPr>
          <w:spacing w:val="-1"/>
        </w:rPr>
        <w:t>м</w:t>
      </w:r>
      <w:r>
        <w:t>оченные</w:t>
      </w:r>
      <w:r>
        <w:rPr>
          <w:spacing w:val="42"/>
        </w:rPr>
        <w:t xml:space="preserve"> </w:t>
      </w:r>
      <w:r>
        <w:t>заявителем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установленном порядке.</w:t>
      </w:r>
    </w:p>
    <w:p w:rsidR="00C30177" w:rsidRDefault="00C30177">
      <w:pPr>
        <w:pStyle w:val="a3"/>
        <w:numPr>
          <w:ilvl w:val="1"/>
          <w:numId w:val="18"/>
        </w:numPr>
        <w:tabs>
          <w:tab w:val="left" w:pos="1346"/>
        </w:tabs>
        <w:kinsoku w:val="0"/>
        <w:overflowPunct w:val="0"/>
        <w:ind w:right="107" w:firstLine="709"/>
        <w:jc w:val="both"/>
      </w:pPr>
      <w:r>
        <w:t>Пер</w:t>
      </w:r>
      <w:r>
        <w:rPr>
          <w:spacing w:val="-1"/>
        </w:rPr>
        <w:t>е</w:t>
      </w:r>
      <w:r>
        <w:t>чень</w:t>
      </w:r>
      <w:r>
        <w:rPr>
          <w:spacing w:val="46"/>
        </w:rPr>
        <w:t xml:space="preserve"> </w:t>
      </w:r>
      <w:r>
        <w:t>нормативных</w:t>
      </w:r>
      <w:r>
        <w:rPr>
          <w:spacing w:val="46"/>
        </w:rPr>
        <w:t xml:space="preserve"> </w:t>
      </w:r>
      <w:r>
        <w:t>правовых</w:t>
      </w:r>
      <w:r>
        <w:rPr>
          <w:spacing w:val="46"/>
        </w:rPr>
        <w:t xml:space="preserve"> </w:t>
      </w:r>
      <w:r>
        <w:rPr>
          <w:spacing w:val="-1"/>
        </w:rPr>
        <w:t>а</w:t>
      </w:r>
      <w:r>
        <w:t>ктов,</w:t>
      </w:r>
      <w:r>
        <w:rPr>
          <w:spacing w:val="46"/>
        </w:rPr>
        <w:t xml:space="preserve"> </w:t>
      </w:r>
      <w:r>
        <w:t>регулирующих</w:t>
      </w:r>
      <w:r>
        <w:rPr>
          <w:spacing w:val="46"/>
        </w:rPr>
        <w:t xml:space="preserve"> </w:t>
      </w:r>
      <w:r>
        <w:t>отношения, возникающие в связи с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доставлением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Правовыми</w:t>
      </w:r>
      <w:r>
        <w:rPr>
          <w:spacing w:val="53"/>
        </w:rPr>
        <w:t xml:space="preserve"> </w:t>
      </w:r>
      <w:r>
        <w:t>основаниями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оставления</w:t>
      </w:r>
      <w:r>
        <w:rPr>
          <w:spacing w:val="53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 являются:</w:t>
      </w:r>
    </w:p>
    <w:p w:rsidR="00C30177" w:rsidRDefault="00C30177">
      <w:pPr>
        <w:pStyle w:val="a3"/>
        <w:numPr>
          <w:ilvl w:val="0"/>
          <w:numId w:val="17"/>
        </w:numPr>
        <w:tabs>
          <w:tab w:val="left" w:pos="994"/>
        </w:tabs>
        <w:kinsoku w:val="0"/>
        <w:overflowPunct w:val="0"/>
        <w:ind w:right="106" w:firstLine="709"/>
        <w:jc w:val="both"/>
      </w:pPr>
      <w:r>
        <w:t>Воздушный</w:t>
      </w:r>
      <w:r>
        <w:rPr>
          <w:spacing w:val="20"/>
        </w:rPr>
        <w:t xml:space="preserve"> </w:t>
      </w:r>
      <w:hyperlink r:id="rId8" w:history="1">
        <w:r>
          <w:t>код</w:t>
        </w:r>
        <w:r>
          <w:rPr>
            <w:spacing w:val="-1"/>
          </w:rPr>
          <w:t>е</w:t>
        </w:r>
        <w:r>
          <w:t>кс</w:t>
        </w:r>
        <w:r>
          <w:rPr>
            <w:spacing w:val="21"/>
          </w:rPr>
          <w:t xml:space="preserve"> </w:t>
        </w:r>
      </w:hyperlink>
      <w:r>
        <w:t>Российской</w:t>
      </w:r>
      <w:r>
        <w:rPr>
          <w:spacing w:val="21"/>
        </w:rPr>
        <w:t xml:space="preserve"> </w:t>
      </w:r>
      <w:r>
        <w:t>Фед</w:t>
      </w:r>
      <w:r>
        <w:rPr>
          <w:spacing w:val="-1"/>
        </w:rPr>
        <w:t>е</w:t>
      </w:r>
      <w:r>
        <w:t>рации</w:t>
      </w:r>
      <w:r>
        <w:rPr>
          <w:spacing w:val="21"/>
        </w:rPr>
        <w:t xml:space="preserve"> </w:t>
      </w:r>
      <w:r>
        <w:t>(«Рос</w:t>
      </w:r>
      <w:r>
        <w:rPr>
          <w:spacing w:val="-1"/>
        </w:rPr>
        <w:t>с</w:t>
      </w:r>
      <w:r>
        <w:t>ийс</w:t>
      </w:r>
      <w:r>
        <w:rPr>
          <w:spacing w:val="-1"/>
        </w:rPr>
        <w:t>к</w:t>
      </w:r>
      <w:r>
        <w:t>ая</w:t>
      </w:r>
      <w:r>
        <w:rPr>
          <w:spacing w:val="21"/>
        </w:rPr>
        <w:t xml:space="preserve"> </w:t>
      </w:r>
      <w:r>
        <w:t>газета»,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59- 60,</w:t>
      </w:r>
      <w:r>
        <w:rPr>
          <w:spacing w:val="-15"/>
        </w:rPr>
        <w:t xml:space="preserve"> </w:t>
      </w:r>
      <w:r>
        <w:t>26.03.1997);</w:t>
      </w:r>
    </w:p>
    <w:p w:rsidR="00C30177" w:rsidRDefault="00C30177">
      <w:pPr>
        <w:pStyle w:val="a3"/>
        <w:numPr>
          <w:ilvl w:val="0"/>
          <w:numId w:val="17"/>
        </w:numPr>
        <w:tabs>
          <w:tab w:val="left" w:pos="1087"/>
        </w:tabs>
        <w:kinsoku w:val="0"/>
        <w:overflowPunct w:val="0"/>
        <w:ind w:left="1087" w:hanging="278"/>
      </w:pPr>
      <w:hyperlink r:id="rId9" w:history="1">
        <w:r>
          <w:t>Постановление</w:t>
        </w:r>
        <w:r>
          <w:rPr>
            <w:spacing w:val="22"/>
          </w:rPr>
          <w:t xml:space="preserve"> </w:t>
        </w:r>
      </w:hyperlink>
      <w:r>
        <w:t>Правит</w:t>
      </w:r>
      <w:r>
        <w:rPr>
          <w:spacing w:val="-1"/>
        </w:rPr>
        <w:t>е</w:t>
      </w:r>
      <w:r>
        <w:t>ль</w:t>
      </w:r>
      <w:r>
        <w:rPr>
          <w:spacing w:val="-1"/>
        </w:rPr>
        <w:t>с</w:t>
      </w:r>
      <w:r>
        <w:t>тва</w:t>
      </w:r>
      <w:r>
        <w:rPr>
          <w:spacing w:val="21"/>
        </w:rPr>
        <w:t xml:space="preserve"> </w:t>
      </w:r>
      <w:r>
        <w:t>Ро</w:t>
      </w:r>
      <w:r>
        <w:rPr>
          <w:spacing w:val="-1"/>
        </w:rPr>
        <w:t>с</w:t>
      </w:r>
      <w:r>
        <w:t>сийс</w:t>
      </w:r>
      <w:r>
        <w:rPr>
          <w:spacing w:val="-1"/>
        </w:rPr>
        <w:t>к</w:t>
      </w:r>
      <w:r>
        <w:t>ой</w:t>
      </w:r>
      <w:r>
        <w:rPr>
          <w:spacing w:val="22"/>
        </w:rPr>
        <w:t xml:space="preserve"> </w:t>
      </w:r>
      <w:r>
        <w:t>Ф</w:t>
      </w:r>
      <w:r>
        <w:rPr>
          <w:spacing w:val="-1"/>
        </w:rPr>
        <w:t>е</w:t>
      </w:r>
      <w:r>
        <w:t>дерации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11.03.2010</w:t>
      </w:r>
      <w:r>
        <w:rPr>
          <w:spacing w:val="22"/>
        </w:rPr>
        <w:t xml:space="preserve"> </w:t>
      </w:r>
      <w:r>
        <w:t>№</w:t>
      </w:r>
    </w:p>
    <w:p w:rsidR="00C30177" w:rsidRDefault="00C30177">
      <w:pPr>
        <w:pStyle w:val="a3"/>
        <w:tabs>
          <w:tab w:val="left" w:pos="773"/>
          <w:tab w:val="left" w:pos="1510"/>
          <w:tab w:val="left" w:pos="3331"/>
          <w:tab w:val="left" w:pos="5205"/>
          <w:tab w:val="left" w:pos="6293"/>
          <w:tab w:val="left" w:pos="8313"/>
        </w:tabs>
        <w:kinsoku w:val="0"/>
        <w:overflowPunct w:val="0"/>
        <w:ind w:right="107" w:firstLine="0"/>
      </w:pPr>
      <w:r>
        <w:t>138</w:t>
      </w:r>
      <w:r>
        <w:tab/>
        <w:t>«Об</w:t>
      </w:r>
      <w:r>
        <w:tab/>
        <w:t>утвержд</w:t>
      </w:r>
      <w:r>
        <w:rPr>
          <w:spacing w:val="-1"/>
        </w:rPr>
        <w:t>е</w:t>
      </w:r>
      <w:r>
        <w:t>нии</w:t>
      </w:r>
      <w:r>
        <w:tab/>
        <w:t>Федеральных</w:t>
      </w:r>
      <w:r>
        <w:tab/>
        <w:t>правил</w:t>
      </w:r>
      <w:r>
        <w:tab/>
        <w:t>использования</w:t>
      </w:r>
      <w:r>
        <w:tab/>
        <w:t>воздушного пространства Российской Фед</w:t>
      </w:r>
      <w:r>
        <w:rPr>
          <w:spacing w:val="-1"/>
        </w:rPr>
        <w:t>е</w:t>
      </w:r>
      <w:r>
        <w:t>рации».</w:t>
      </w:r>
    </w:p>
    <w:p w:rsidR="00C30177" w:rsidRDefault="00C30177">
      <w:pPr>
        <w:pStyle w:val="a3"/>
        <w:numPr>
          <w:ilvl w:val="1"/>
          <w:numId w:val="18"/>
        </w:numPr>
        <w:tabs>
          <w:tab w:val="left" w:pos="1691"/>
        </w:tabs>
        <w:kinsoku w:val="0"/>
        <w:overflowPunct w:val="0"/>
        <w:ind w:right="107" w:firstLine="709"/>
        <w:jc w:val="both"/>
      </w:pPr>
      <w:r>
        <w:t>Муниципальная</w:t>
      </w:r>
      <w:r>
        <w:rPr>
          <w:spacing w:val="41"/>
        </w:rPr>
        <w:t xml:space="preserve"> </w:t>
      </w:r>
      <w:r>
        <w:t>услуга</w:t>
      </w:r>
      <w:r>
        <w:rPr>
          <w:spacing w:val="41"/>
        </w:rPr>
        <w:t xml:space="preserve"> </w:t>
      </w:r>
      <w:r>
        <w:t>предост</w:t>
      </w:r>
      <w:r>
        <w:rPr>
          <w:spacing w:val="-1"/>
        </w:rPr>
        <w:t>а</w:t>
      </w:r>
      <w:r>
        <w:t>вля</w:t>
      </w:r>
      <w:r>
        <w:rPr>
          <w:spacing w:val="-1"/>
        </w:rPr>
        <w:t>е</w:t>
      </w:r>
      <w:r>
        <w:t>тся</w:t>
      </w:r>
      <w:r>
        <w:rPr>
          <w:spacing w:val="41"/>
        </w:rPr>
        <w:t xml:space="preserve"> </w:t>
      </w:r>
      <w:r>
        <w:t xml:space="preserve">администрацией </w:t>
      </w:r>
      <w:r w:rsidR="004E4F32">
        <w:t>Подрезчихинского сельского поселения Белохолуницкого района Кировской области.</w:t>
      </w:r>
    </w:p>
    <w:p w:rsidR="00C30177" w:rsidRDefault="00C30177">
      <w:pPr>
        <w:pStyle w:val="a3"/>
        <w:tabs>
          <w:tab w:val="left" w:pos="9058"/>
        </w:tabs>
        <w:kinsoku w:val="0"/>
        <w:overflowPunct w:val="0"/>
        <w:ind w:right="107" w:firstLine="709"/>
        <w:jc w:val="both"/>
      </w:pPr>
      <w:r>
        <w:t>Местонахожд</w:t>
      </w:r>
      <w:r>
        <w:rPr>
          <w:spacing w:val="-1"/>
        </w:rPr>
        <w:t>е</w:t>
      </w:r>
      <w:r>
        <w:t>ние</w:t>
      </w:r>
      <w:r>
        <w:rPr>
          <w:spacing w:val="13"/>
        </w:rPr>
        <w:t xml:space="preserve"> </w:t>
      </w:r>
      <w:r>
        <w:t>администрации</w:t>
      </w:r>
      <w:r>
        <w:rPr>
          <w:spacing w:val="13"/>
        </w:rPr>
        <w:t xml:space="preserve"> </w:t>
      </w:r>
      <w:r w:rsidR="004E4F32">
        <w:t>Подрезчихинского сельского поселения : Кировская  область, Белохолуницкий район , п.Подрезчиха, ул.Свободы,10</w:t>
      </w:r>
      <w:r>
        <w:t>;</w:t>
      </w:r>
    </w:p>
    <w:p w:rsidR="00991879" w:rsidRDefault="00C30177">
      <w:pPr>
        <w:pStyle w:val="a3"/>
        <w:tabs>
          <w:tab w:val="left" w:pos="8638"/>
        </w:tabs>
        <w:kinsoku w:val="0"/>
        <w:overflowPunct w:val="0"/>
        <w:ind w:right="107" w:firstLine="709"/>
        <w:jc w:val="both"/>
      </w:pPr>
      <w:r>
        <w:t>График</w:t>
      </w:r>
      <w:r>
        <w:rPr>
          <w:spacing w:val="60"/>
        </w:rPr>
        <w:t xml:space="preserve"> </w:t>
      </w:r>
      <w:r>
        <w:t>ра</w:t>
      </w:r>
      <w:r>
        <w:rPr>
          <w:spacing w:val="-1"/>
        </w:rPr>
        <w:t>б</w:t>
      </w:r>
      <w:r>
        <w:t>оты</w:t>
      </w:r>
      <w:r>
        <w:rPr>
          <w:spacing w:val="60"/>
        </w:rPr>
        <w:t xml:space="preserve"> </w:t>
      </w:r>
      <w:r>
        <w:t>ад</w:t>
      </w:r>
      <w:r>
        <w:rPr>
          <w:spacing w:val="-1"/>
        </w:rPr>
        <w:t>м</w:t>
      </w:r>
      <w:r>
        <w:t>инистрации</w:t>
      </w:r>
      <w:r w:rsidR="004E4F32">
        <w:rPr>
          <w:spacing w:val="50"/>
        </w:rPr>
        <w:t xml:space="preserve">: с </w:t>
      </w:r>
      <w:r w:rsidR="00991879">
        <w:rPr>
          <w:spacing w:val="50"/>
        </w:rPr>
        <w:t>8.00</w:t>
      </w:r>
      <w:r w:rsidR="004E4F32">
        <w:rPr>
          <w:spacing w:val="50"/>
        </w:rPr>
        <w:t xml:space="preserve"> до 16.30</w:t>
      </w:r>
    </w:p>
    <w:p w:rsidR="00C30177" w:rsidRPr="0034040F" w:rsidRDefault="00991879" w:rsidP="00991879">
      <w:pPr>
        <w:tabs>
          <w:tab w:val="left" w:pos="1041"/>
        </w:tabs>
        <w:rPr>
          <w:sz w:val="28"/>
          <w:szCs w:val="28"/>
        </w:rPr>
      </w:pPr>
      <w:r>
        <w:t xml:space="preserve">              </w:t>
      </w:r>
      <w:r w:rsidR="00C30177" w:rsidRPr="0034040F">
        <w:rPr>
          <w:sz w:val="28"/>
          <w:szCs w:val="28"/>
        </w:rPr>
        <w:t>Справочный телефон</w:t>
      </w:r>
      <w:r w:rsidR="009D7A2D" w:rsidRPr="0034040F">
        <w:rPr>
          <w:sz w:val="28"/>
          <w:szCs w:val="28"/>
        </w:rPr>
        <w:t xml:space="preserve"> (833</w:t>
      </w:r>
      <w:r w:rsidR="004E4F32" w:rsidRPr="0034040F">
        <w:rPr>
          <w:sz w:val="28"/>
          <w:szCs w:val="28"/>
        </w:rPr>
        <w:t>6</w:t>
      </w:r>
      <w:r w:rsidR="009D7A2D" w:rsidRPr="0034040F">
        <w:rPr>
          <w:sz w:val="28"/>
          <w:szCs w:val="28"/>
        </w:rPr>
        <w:t>4) 4-98-19</w:t>
      </w:r>
      <w:r w:rsidR="00C30177" w:rsidRPr="0034040F">
        <w:rPr>
          <w:sz w:val="28"/>
          <w:szCs w:val="28"/>
        </w:rPr>
        <w:t>.</w:t>
      </w:r>
    </w:p>
    <w:p w:rsidR="009D7A2D" w:rsidRDefault="009D7A2D">
      <w:pPr>
        <w:pStyle w:val="a3"/>
        <w:tabs>
          <w:tab w:val="left" w:pos="8049"/>
        </w:tabs>
        <w:kinsoku w:val="0"/>
        <w:overflowPunct w:val="0"/>
        <w:ind w:right="107" w:firstLine="709"/>
        <w:jc w:val="both"/>
      </w:pPr>
      <w:r>
        <w:t xml:space="preserve">Адрес официального сайта уполномоченного органа в информационно- телекоммуникационной сети «Интернет», содержащий информацию о предоставлении муниципальной услуги –www.bhregion;. </w:t>
      </w:r>
    </w:p>
    <w:p w:rsidR="009D7A2D" w:rsidRDefault="009D7A2D">
      <w:pPr>
        <w:pStyle w:val="a3"/>
        <w:tabs>
          <w:tab w:val="left" w:pos="8049"/>
        </w:tabs>
        <w:kinsoku w:val="0"/>
        <w:overflowPunct w:val="0"/>
        <w:ind w:right="107" w:firstLine="709"/>
        <w:jc w:val="both"/>
      </w:pPr>
      <w:r>
        <w:t xml:space="preserve">Адрес электронной почты муниципального образования субъекта Российской Федерации: </w:t>
      </w:r>
      <w:hyperlink r:id="rId10" w:history="1">
        <w:r w:rsidR="00FD156D" w:rsidRPr="00921003">
          <w:rPr>
            <w:rStyle w:val="a6"/>
            <w:lang w:val="en-US"/>
          </w:rPr>
          <w:t>adm</w:t>
        </w:r>
        <w:r w:rsidR="00FD156D" w:rsidRPr="00921003">
          <w:rPr>
            <w:rStyle w:val="a6"/>
          </w:rPr>
          <w:t>.</w:t>
        </w:r>
        <w:r w:rsidR="00FD156D" w:rsidRPr="00921003">
          <w:rPr>
            <w:rStyle w:val="a6"/>
            <w:lang w:val="en-US"/>
          </w:rPr>
          <w:t>podrez</w:t>
        </w:r>
        <w:r w:rsidR="00FD156D" w:rsidRPr="00921003">
          <w:rPr>
            <w:rStyle w:val="a6"/>
          </w:rPr>
          <w:t>4</w:t>
        </w:r>
        <w:r w:rsidR="00FD156D" w:rsidRPr="00921003">
          <w:rPr>
            <w:rStyle w:val="a6"/>
            <w:lang w:val="en-US"/>
          </w:rPr>
          <w:t>iha</w:t>
        </w:r>
        <w:r w:rsidR="00FD156D" w:rsidRPr="00921003">
          <w:rPr>
            <w:rStyle w:val="a6"/>
          </w:rPr>
          <w:t>@yandex.ru</w:t>
        </w:r>
      </w:hyperlink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Heading1"/>
        <w:numPr>
          <w:ilvl w:val="0"/>
          <w:numId w:val="19"/>
        </w:numPr>
        <w:tabs>
          <w:tab w:val="left" w:pos="2348"/>
        </w:tabs>
        <w:kinsoku w:val="0"/>
        <w:overflowPunct w:val="0"/>
        <w:ind w:left="2348" w:hanging="358"/>
        <w:outlineLvl w:val="9"/>
        <w:rPr>
          <w:b w:val="0"/>
          <w:bCs w:val="0"/>
        </w:rPr>
      </w:pPr>
      <w:r>
        <w:t>Стандарт предоставления муниципальной у</w:t>
      </w:r>
      <w:r>
        <w:rPr>
          <w:spacing w:val="-1"/>
        </w:rPr>
        <w:t>с</w:t>
      </w:r>
      <w:r>
        <w:t>луги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a3"/>
        <w:numPr>
          <w:ilvl w:val="1"/>
          <w:numId w:val="16"/>
        </w:numPr>
        <w:tabs>
          <w:tab w:val="left" w:pos="1261"/>
        </w:tabs>
        <w:kinsoku w:val="0"/>
        <w:overflowPunct w:val="0"/>
        <w:ind w:right="106" w:firstLine="540"/>
        <w:jc w:val="both"/>
      </w:pPr>
      <w:r>
        <w:t>Наименование</w:t>
      </w:r>
      <w:r>
        <w:rPr>
          <w:spacing w:val="60"/>
        </w:rPr>
        <w:t xml:space="preserve"> </w:t>
      </w:r>
      <w:r>
        <w:rPr>
          <w:spacing w:val="-1"/>
        </w:rPr>
        <w:t>м</w:t>
      </w:r>
      <w:r>
        <w:t>униципальной</w:t>
      </w:r>
      <w:r>
        <w:rPr>
          <w:spacing w:val="60"/>
        </w:rPr>
        <w:t xml:space="preserve"> </w:t>
      </w:r>
      <w:r>
        <w:t>у</w:t>
      </w:r>
      <w:r>
        <w:rPr>
          <w:spacing w:val="-1"/>
        </w:rPr>
        <w:t>с</w:t>
      </w:r>
      <w:r>
        <w:t>луги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«Выдача</w:t>
      </w:r>
      <w:r>
        <w:rPr>
          <w:spacing w:val="60"/>
        </w:rPr>
        <w:t xml:space="preserve"> </w:t>
      </w:r>
      <w:r>
        <w:t>разр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t>ния</w:t>
      </w:r>
      <w:r>
        <w:rPr>
          <w:spacing w:val="60"/>
        </w:rPr>
        <w:t xml:space="preserve"> </w:t>
      </w:r>
      <w:r>
        <w:t>на выполнение</w:t>
      </w:r>
      <w:r>
        <w:rPr>
          <w:spacing w:val="25"/>
        </w:rPr>
        <w:t xml:space="preserve"> </w:t>
      </w:r>
      <w:r>
        <w:t>ави</w:t>
      </w:r>
      <w:r>
        <w:rPr>
          <w:spacing w:val="-1"/>
        </w:rPr>
        <w:t>а</w:t>
      </w:r>
      <w:r>
        <w:t>ционных</w:t>
      </w:r>
      <w:r>
        <w:rPr>
          <w:spacing w:val="25"/>
        </w:rPr>
        <w:t xml:space="preserve"> </w:t>
      </w:r>
      <w:r>
        <w:t>ра</w:t>
      </w:r>
      <w:r>
        <w:rPr>
          <w:spacing w:val="-1"/>
        </w:rPr>
        <w:t>б</w:t>
      </w:r>
      <w:r>
        <w:t>от,</w:t>
      </w:r>
      <w:r>
        <w:rPr>
          <w:spacing w:val="25"/>
        </w:rPr>
        <w:t xml:space="preserve"> </w:t>
      </w:r>
      <w:r>
        <w:t>пар</w:t>
      </w:r>
      <w:r>
        <w:rPr>
          <w:spacing w:val="-1"/>
        </w:rPr>
        <w:t>а</w:t>
      </w:r>
      <w:r>
        <w:t>шютн</w:t>
      </w:r>
      <w:r>
        <w:rPr>
          <w:spacing w:val="-1"/>
        </w:rPr>
        <w:t>ы</w:t>
      </w:r>
      <w:r>
        <w:t>х</w:t>
      </w:r>
      <w:r>
        <w:rPr>
          <w:spacing w:val="25"/>
        </w:rPr>
        <w:t xml:space="preserve"> </w:t>
      </w:r>
      <w:r>
        <w:t>пры</w:t>
      </w:r>
      <w:r>
        <w:rPr>
          <w:spacing w:val="-1"/>
        </w:rPr>
        <w:t>ж</w:t>
      </w:r>
      <w:r>
        <w:t>ков,</w:t>
      </w:r>
      <w:r>
        <w:rPr>
          <w:spacing w:val="25"/>
        </w:rPr>
        <w:t xml:space="preserve"> </w:t>
      </w:r>
      <w:r>
        <w:t>демонстрационных полетов</w:t>
      </w:r>
      <w:r>
        <w:rPr>
          <w:spacing w:val="3"/>
        </w:rPr>
        <w:t xml:space="preserve"> </w:t>
      </w:r>
      <w:r>
        <w:t>воздушных</w:t>
      </w:r>
      <w:r>
        <w:rPr>
          <w:spacing w:val="3"/>
        </w:rPr>
        <w:t xml:space="preserve"> </w:t>
      </w:r>
      <w:r>
        <w:t>судов,</w:t>
      </w:r>
      <w:r>
        <w:rPr>
          <w:spacing w:val="3"/>
        </w:rPr>
        <w:t xml:space="preserve"> </w:t>
      </w:r>
      <w:r>
        <w:t>полетов</w:t>
      </w:r>
      <w:r>
        <w:rPr>
          <w:spacing w:val="3"/>
        </w:rPr>
        <w:t xml:space="preserve"> </w:t>
      </w:r>
      <w:r>
        <w:t>беспилотных</w:t>
      </w:r>
      <w:r>
        <w:rPr>
          <w:spacing w:val="3"/>
        </w:rPr>
        <w:t xml:space="preserve"> </w:t>
      </w:r>
      <w:r>
        <w:t>летательных</w:t>
      </w:r>
      <w:r>
        <w:rPr>
          <w:spacing w:val="3"/>
        </w:rPr>
        <w:t xml:space="preserve"> </w:t>
      </w:r>
      <w:r>
        <w:t>аппаратов, подъемов</w:t>
      </w:r>
      <w:r>
        <w:rPr>
          <w:spacing w:val="64"/>
        </w:rPr>
        <w:t xml:space="preserve"> </w:t>
      </w:r>
      <w:r>
        <w:t>привязных</w:t>
      </w:r>
      <w:r>
        <w:rPr>
          <w:spacing w:val="64"/>
        </w:rPr>
        <w:t xml:space="preserve"> </w:t>
      </w:r>
      <w:r>
        <w:t>аэростатов</w:t>
      </w:r>
      <w:r>
        <w:rPr>
          <w:spacing w:val="64"/>
        </w:rPr>
        <w:t xml:space="preserve"> </w:t>
      </w:r>
      <w:r>
        <w:t>над</w:t>
      </w:r>
      <w:r>
        <w:rPr>
          <w:spacing w:val="64"/>
        </w:rPr>
        <w:t xml:space="preserve"> </w:t>
      </w:r>
      <w:r>
        <w:t>муниципальным</w:t>
      </w:r>
      <w:r>
        <w:rPr>
          <w:spacing w:val="63"/>
        </w:rPr>
        <w:t xml:space="preserve"> </w:t>
      </w:r>
      <w:r>
        <w:t>образованием</w:t>
      </w:r>
      <w:r>
        <w:rPr>
          <w:spacing w:val="64"/>
        </w:rPr>
        <w:t xml:space="preserve"> </w:t>
      </w:r>
      <w:r>
        <w:t>субъе</w:t>
      </w:r>
      <w:r>
        <w:rPr>
          <w:spacing w:val="-1"/>
        </w:rPr>
        <w:t>к</w:t>
      </w:r>
      <w:r>
        <w:t>та Российской Федер</w:t>
      </w:r>
      <w:r>
        <w:rPr>
          <w:spacing w:val="-1"/>
        </w:rPr>
        <w:t>а</w:t>
      </w:r>
      <w:r>
        <w:t>ции».</w:t>
      </w:r>
    </w:p>
    <w:p w:rsidR="00C30177" w:rsidRDefault="00C30177">
      <w:pPr>
        <w:pStyle w:val="a3"/>
        <w:numPr>
          <w:ilvl w:val="1"/>
          <w:numId w:val="16"/>
        </w:numPr>
        <w:tabs>
          <w:tab w:val="left" w:pos="1459"/>
        </w:tabs>
        <w:kinsoku w:val="0"/>
        <w:overflowPunct w:val="0"/>
        <w:ind w:right="107" w:firstLine="851"/>
        <w:jc w:val="both"/>
      </w:pPr>
      <w:r>
        <w:t>Орган,</w:t>
      </w:r>
      <w:r>
        <w:rPr>
          <w:spacing w:val="35"/>
        </w:rPr>
        <w:t xml:space="preserve"> </w:t>
      </w:r>
      <w:r>
        <w:t>предо</w:t>
      </w:r>
      <w:r>
        <w:rPr>
          <w:spacing w:val="-1"/>
        </w:rPr>
        <w:t>с</w:t>
      </w:r>
      <w:r>
        <w:t>тавляющий</w:t>
      </w:r>
      <w:r>
        <w:rPr>
          <w:spacing w:val="17"/>
        </w:rPr>
        <w:t xml:space="preserve"> </w:t>
      </w:r>
      <w:r>
        <w:rPr>
          <w:spacing w:val="-1"/>
        </w:rPr>
        <w:t>м</w:t>
      </w:r>
      <w:r>
        <w:t>униципальную</w:t>
      </w:r>
      <w:r>
        <w:rPr>
          <w:spacing w:val="17"/>
        </w:rPr>
        <w:t xml:space="preserve"> </w:t>
      </w:r>
      <w:r>
        <w:t>услугу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Ад</w:t>
      </w:r>
      <w:r>
        <w:rPr>
          <w:spacing w:val="-1"/>
        </w:rPr>
        <w:t>м</w:t>
      </w:r>
      <w:r>
        <w:t xml:space="preserve">инистрация </w:t>
      </w:r>
      <w:r w:rsidR="00FD156D">
        <w:t>Подрезчихинского сельского поселения</w:t>
      </w:r>
      <w:r>
        <w:t>.</w:t>
      </w:r>
    </w:p>
    <w:p w:rsidR="00C30177" w:rsidRDefault="00C30177">
      <w:pPr>
        <w:pStyle w:val="a3"/>
        <w:numPr>
          <w:ilvl w:val="1"/>
          <w:numId w:val="16"/>
        </w:numPr>
        <w:tabs>
          <w:tab w:val="left" w:pos="1442"/>
          <w:tab w:val="left" w:pos="1794"/>
          <w:tab w:val="left" w:pos="3283"/>
          <w:tab w:val="left" w:pos="4938"/>
          <w:tab w:val="left" w:pos="5459"/>
          <w:tab w:val="left" w:pos="7154"/>
          <w:tab w:val="left" w:pos="8999"/>
        </w:tabs>
        <w:kinsoku w:val="0"/>
        <w:overflowPunct w:val="0"/>
        <w:ind w:left="641" w:right="106" w:firstLine="311"/>
      </w:pPr>
      <w:r>
        <w:t>Результатом предо</w:t>
      </w:r>
      <w:r>
        <w:rPr>
          <w:spacing w:val="-1"/>
        </w:rPr>
        <w:t>с</w:t>
      </w:r>
      <w:r>
        <w:t xml:space="preserve">тавления </w:t>
      </w:r>
      <w:r>
        <w:rPr>
          <w:spacing w:val="-1"/>
        </w:rPr>
        <w:t>м</w:t>
      </w:r>
      <w:r>
        <w:t>униципальной услуги являет</w:t>
      </w:r>
      <w:r>
        <w:rPr>
          <w:spacing w:val="-1"/>
        </w:rPr>
        <w:t>с</w:t>
      </w:r>
      <w:r>
        <w:t>я: Выда</w:t>
      </w:r>
      <w:r>
        <w:rPr>
          <w:spacing w:val="-1"/>
        </w:rPr>
        <w:t>ч</w:t>
      </w:r>
      <w:r>
        <w:t>а</w:t>
      </w:r>
      <w:r>
        <w:tab/>
        <w:t>заявителю</w:t>
      </w:r>
      <w:r>
        <w:tab/>
      </w:r>
      <w:hyperlink r:id="rId11" w:history="1">
        <w:r>
          <w:t>разрешения</w:t>
        </w:r>
        <w:r>
          <w:tab/>
        </w:r>
      </w:hyperlink>
      <w:r>
        <w:t>на</w:t>
      </w:r>
      <w:r>
        <w:tab/>
        <w:t>выполнение</w:t>
      </w:r>
      <w:r>
        <w:tab/>
        <w:t>авиационных</w:t>
      </w:r>
      <w:r>
        <w:tab/>
        <w:t>работ,</w:t>
      </w:r>
    </w:p>
    <w:p w:rsidR="00C30177" w:rsidRDefault="00C30177">
      <w:pPr>
        <w:pStyle w:val="a3"/>
        <w:kinsoku w:val="0"/>
        <w:overflowPunct w:val="0"/>
        <w:ind w:right="107" w:firstLine="0"/>
        <w:jc w:val="both"/>
      </w:pPr>
      <w:r>
        <w:t>парашютных</w:t>
      </w:r>
      <w:r>
        <w:rPr>
          <w:spacing w:val="31"/>
        </w:rPr>
        <w:t xml:space="preserve"> </w:t>
      </w:r>
      <w:r>
        <w:t>прыжков,</w:t>
      </w:r>
      <w:r>
        <w:rPr>
          <w:spacing w:val="31"/>
        </w:rPr>
        <w:t xml:space="preserve"> </w:t>
      </w:r>
      <w:r>
        <w:rPr>
          <w:spacing w:val="-1"/>
        </w:rPr>
        <w:t>д</w:t>
      </w:r>
      <w:r>
        <w:t>емонстрационн</w:t>
      </w:r>
      <w:r>
        <w:rPr>
          <w:spacing w:val="-1"/>
        </w:rPr>
        <w:t>ы</w:t>
      </w:r>
      <w:r>
        <w:t>х</w:t>
      </w:r>
      <w:r>
        <w:rPr>
          <w:spacing w:val="31"/>
        </w:rPr>
        <w:t xml:space="preserve"> </w:t>
      </w:r>
      <w:r>
        <w:t>полетов</w:t>
      </w:r>
      <w:r>
        <w:rPr>
          <w:spacing w:val="31"/>
        </w:rPr>
        <w:t xml:space="preserve"> </w:t>
      </w:r>
      <w:r>
        <w:t>воз</w:t>
      </w:r>
      <w:r>
        <w:rPr>
          <w:spacing w:val="-1"/>
        </w:rPr>
        <w:t>д</w:t>
      </w:r>
      <w:r>
        <w:t>ушн</w:t>
      </w:r>
      <w:r>
        <w:rPr>
          <w:spacing w:val="-1"/>
        </w:rPr>
        <w:t>ы</w:t>
      </w:r>
      <w:r>
        <w:t>х</w:t>
      </w:r>
      <w:r>
        <w:rPr>
          <w:spacing w:val="31"/>
        </w:rPr>
        <w:t xml:space="preserve"> </w:t>
      </w:r>
      <w:r>
        <w:t>судов,</w:t>
      </w:r>
      <w:r>
        <w:rPr>
          <w:spacing w:val="31"/>
        </w:rPr>
        <w:t xml:space="preserve"> </w:t>
      </w:r>
      <w:r>
        <w:t>полетов бе</w:t>
      </w:r>
      <w:r>
        <w:rPr>
          <w:spacing w:val="-1"/>
        </w:rPr>
        <w:t>с</w:t>
      </w:r>
      <w:r>
        <w:t>пилотных</w:t>
      </w:r>
      <w:r>
        <w:rPr>
          <w:spacing w:val="50"/>
        </w:rPr>
        <w:t xml:space="preserve"> </w:t>
      </w:r>
      <w:r>
        <w:t>летательных</w:t>
      </w:r>
      <w:r>
        <w:rPr>
          <w:spacing w:val="50"/>
        </w:rPr>
        <w:t xml:space="preserve"> </w:t>
      </w:r>
      <w:r>
        <w:t>аппаратов,</w:t>
      </w:r>
      <w:r>
        <w:rPr>
          <w:spacing w:val="50"/>
        </w:rPr>
        <w:t xml:space="preserve"> </w:t>
      </w:r>
      <w:r>
        <w:t>подъе</w:t>
      </w:r>
      <w:r>
        <w:rPr>
          <w:spacing w:val="-1"/>
        </w:rPr>
        <w:t>м</w:t>
      </w:r>
      <w:r>
        <w:t>ов</w:t>
      </w:r>
      <w:r>
        <w:rPr>
          <w:spacing w:val="50"/>
        </w:rPr>
        <w:t xml:space="preserve"> </w:t>
      </w:r>
      <w:r>
        <w:t>привязных</w:t>
      </w:r>
      <w:r>
        <w:rPr>
          <w:spacing w:val="50"/>
        </w:rPr>
        <w:t xml:space="preserve"> </w:t>
      </w:r>
      <w:r>
        <w:t>аэростатов</w:t>
      </w:r>
      <w:r>
        <w:rPr>
          <w:spacing w:val="50"/>
        </w:rPr>
        <w:t xml:space="preserve"> </w:t>
      </w:r>
      <w:r>
        <w:t>над муницип</w:t>
      </w:r>
      <w:r>
        <w:rPr>
          <w:spacing w:val="-1"/>
        </w:rPr>
        <w:t>а</w:t>
      </w:r>
      <w:r>
        <w:t>льным</w:t>
      </w:r>
      <w:r>
        <w:rPr>
          <w:spacing w:val="-1"/>
        </w:rPr>
        <w:t xml:space="preserve"> </w:t>
      </w:r>
      <w:r>
        <w:t>образованием субъе</w:t>
      </w:r>
      <w:r>
        <w:rPr>
          <w:spacing w:val="-1"/>
        </w:rPr>
        <w:t>к</w:t>
      </w:r>
      <w:r>
        <w:t>та Российской Федерации.</w:t>
      </w:r>
    </w:p>
    <w:p w:rsidR="00C30177" w:rsidRDefault="00C30177">
      <w:pPr>
        <w:pStyle w:val="a3"/>
        <w:kinsoku w:val="0"/>
        <w:overflowPunct w:val="0"/>
        <w:ind w:right="106" w:firstLine="540"/>
        <w:jc w:val="both"/>
      </w:pPr>
      <w:r>
        <w:t>Направление</w:t>
      </w:r>
      <w:r>
        <w:rPr>
          <w:spacing w:val="46"/>
        </w:rPr>
        <w:t xml:space="preserve"> </w:t>
      </w:r>
      <w:r>
        <w:t>(выдача)</w:t>
      </w:r>
      <w:r>
        <w:rPr>
          <w:spacing w:val="46"/>
        </w:rPr>
        <w:t xml:space="preserve"> </w:t>
      </w:r>
      <w:r>
        <w:t>р</w:t>
      </w:r>
      <w:r>
        <w:rPr>
          <w:spacing w:val="-1"/>
        </w:rPr>
        <w:t>е</w:t>
      </w:r>
      <w:r>
        <w:t>шения</w:t>
      </w:r>
      <w:r>
        <w:rPr>
          <w:spacing w:val="46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отказе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предо</w:t>
      </w:r>
      <w:r>
        <w:rPr>
          <w:spacing w:val="-1"/>
        </w:rPr>
        <w:t>с</w:t>
      </w:r>
      <w:r>
        <w:t>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numPr>
          <w:ilvl w:val="1"/>
          <w:numId w:val="16"/>
        </w:numPr>
        <w:tabs>
          <w:tab w:val="left" w:pos="1162"/>
        </w:tabs>
        <w:kinsoku w:val="0"/>
        <w:overflowPunct w:val="0"/>
        <w:ind w:right="107" w:firstLine="567"/>
        <w:jc w:val="both"/>
      </w:pPr>
      <w:r>
        <w:t>Докум</w:t>
      </w:r>
      <w:r>
        <w:rPr>
          <w:spacing w:val="-1"/>
        </w:rPr>
        <w:t>е</w:t>
      </w:r>
      <w:r>
        <w:t>нт,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>д</w:t>
      </w:r>
      <w:r>
        <w:t>тверждающий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4"/>
        </w:rPr>
        <w:t xml:space="preserve"> </w:t>
      </w:r>
      <w:r>
        <w:rPr>
          <w:spacing w:val="-1"/>
        </w:rPr>
        <w:t>м</w:t>
      </w:r>
      <w:r>
        <w:t>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(в 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отказ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предост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нии</w:t>
      </w:r>
      <w:r>
        <w:rPr>
          <w:spacing w:val="14"/>
        </w:rPr>
        <w:t xml:space="preserve"> </w:t>
      </w:r>
      <w:r>
        <w:t>муниципальной</w:t>
      </w:r>
      <w:r>
        <w:rPr>
          <w:spacing w:val="14"/>
        </w:rPr>
        <w:t xml:space="preserve"> </w:t>
      </w:r>
      <w:r>
        <w:t>услуги)</w:t>
      </w:r>
      <w:r>
        <w:rPr>
          <w:spacing w:val="14"/>
        </w:rPr>
        <w:t xml:space="preserve"> </w:t>
      </w:r>
      <w:r>
        <w:t>вы</w:t>
      </w:r>
      <w:r>
        <w:rPr>
          <w:spacing w:val="-1"/>
        </w:rPr>
        <w:t>д</w:t>
      </w:r>
      <w:r>
        <w:t>ается</w:t>
      </w:r>
      <w:r>
        <w:rPr>
          <w:spacing w:val="14"/>
        </w:rPr>
        <w:t xml:space="preserve"> </w:t>
      </w:r>
      <w:r>
        <w:t>лично заявителю</w:t>
      </w:r>
      <w:r>
        <w:rPr>
          <w:spacing w:val="14"/>
        </w:rPr>
        <w:t xml:space="preserve"> </w:t>
      </w:r>
      <w:r>
        <w:t>(представителю</w:t>
      </w:r>
      <w:r>
        <w:rPr>
          <w:spacing w:val="14"/>
        </w:rPr>
        <w:t xml:space="preserve"> </w:t>
      </w:r>
      <w:r>
        <w:t>заявителя)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</w:t>
      </w:r>
      <w:r>
        <w:rPr>
          <w:spacing w:val="-1"/>
        </w:rPr>
        <w:t>м</w:t>
      </w:r>
      <w:r>
        <w:t>е</w:t>
      </w:r>
      <w:r>
        <w:rPr>
          <w:spacing w:val="14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бум</w:t>
      </w:r>
      <w:r>
        <w:rPr>
          <w:spacing w:val="-1"/>
        </w:rPr>
        <w:t>а</w:t>
      </w:r>
      <w:r>
        <w:t>жном носителе</w:t>
      </w:r>
      <w:r>
        <w:rPr>
          <w:spacing w:val="19"/>
        </w:rPr>
        <w:t xml:space="preserve"> </w:t>
      </w:r>
      <w:r>
        <w:t>либо</w:t>
      </w:r>
      <w:r>
        <w:rPr>
          <w:spacing w:val="19"/>
        </w:rPr>
        <w:t xml:space="preserve"> </w:t>
      </w:r>
      <w:r>
        <w:t>н</w:t>
      </w:r>
      <w:r>
        <w:rPr>
          <w:spacing w:val="-1"/>
        </w:rPr>
        <w:t>а</w:t>
      </w:r>
      <w:r>
        <w:t>пр</w:t>
      </w:r>
      <w:r>
        <w:rPr>
          <w:spacing w:val="-1"/>
        </w:rPr>
        <w:t>а</w:t>
      </w:r>
      <w:r>
        <w:t>вля</w:t>
      </w:r>
      <w:r>
        <w:rPr>
          <w:spacing w:val="-1"/>
        </w:rPr>
        <w:t>е</w:t>
      </w:r>
      <w:r>
        <w:t>тся</w:t>
      </w:r>
      <w:r>
        <w:rPr>
          <w:spacing w:val="19"/>
        </w:rPr>
        <w:t xml:space="preserve"> </w:t>
      </w:r>
      <w:r>
        <w:t>з</w:t>
      </w:r>
      <w:r>
        <w:rPr>
          <w:spacing w:val="-1"/>
        </w:rPr>
        <w:t>а</w:t>
      </w:r>
      <w:r>
        <w:t>явителю</w:t>
      </w:r>
      <w:r>
        <w:rPr>
          <w:spacing w:val="19"/>
        </w:rPr>
        <w:t xml:space="preserve"> </w:t>
      </w:r>
      <w:r>
        <w:t>(предст</w:t>
      </w:r>
      <w:r>
        <w:rPr>
          <w:spacing w:val="-1"/>
        </w:rPr>
        <w:t>а</w:t>
      </w:r>
      <w:r>
        <w:t>вителю</w:t>
      </w:r>
      <w:r>
        <w:rPr>
          <w:spacing w:val="19"/>
        </w:rPr>
        <w:t xml:space="preserve"> </w:t>
      </w:r>
      <w:r>
        <w:t>заявителя)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фор</w:t>
      </w:r>
      <w:r>
        <w:rPr>
          <w:spacing w:val="-1"/>
        </w:rPr>
        <w:t>м</w:t>
      </w:r>
      <w:r>
        <w:t>е доку</w:t>
      </w:r>
      <w:r>
        <w:rPr>
          <w:spacing w:val="-1"/>
        </w:rPr>
        <w:t>м</w:t>
      </w:r>
      <w:r>
        <w:t>ента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бу</w:t>
      </w:r>
      <w:r>
        <w:rPr>
          <w:spacing w:val="-1"/>
        </w:rPr>
        <w:t>м</w:t>
      </w:r>
      <w:r>
        <w:t>ажном</w:t>
      </w:r>
      <w:r>
        <w:rPr>
          <w:spacing w:val="10"/>
        </w:rPr>
        <w:t xml:space="preserve"> </w:t>
      </w:r>
      <w:r>
        <w:t>носителе</w:t>
      </w:r>
      <w:r>
        <w:rPr>
          <w:spacing w:val="10"/>
        </w:rPr>
        <w:t xml:space="preserve"> </w:t>
      </w:r>
      <w:r>
        <w:t>почтовым</w:t>
      </w:r>
      <w:r>
        <w:rPr>
          <w:spacing w:val="10"/>
        </w:rPr>
        <w:t xml:space="preserve"> </w:t>
      </w:r>
      <w:r>
        <w:t>отпр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ние</w:t>
      </w:r>
      <w:r>
        <w:rPr>
          <w:spacing w:val="-1"/>
        </w:rPr>
        <w:t>м</w:t>
      </w:r>
      <w:r>
        <w:t>,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электронной почте.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Способ</w:t>
      </w:r>
      <w:r>
        <w:rPr>
          <w:spacing w:val="23"/>
        </w:rPr>
        <w:t xml:space="preserve"> </w:t>
      </w:r>
      <w:r>
        <w:t>получения</w:t>
      </w:r>
      <w:r>
        <w:rPr>
          <w:spacing w:val="23"/>
        </w:rPr>
        <w:t xml:space="preserve"> </w:t>
      </w:r>
      <w:r>
        <w:t>до</w:t>
      </w:r>
      <w:r>
        <w:rPr>
          <w:spacing w:val="-1"/>
        </w:rPr>
        <w:t>к</w:t>
      </w:r>
      <w:r>
        <w:t>умента,</w:t>
      </w:r>
      <w:r>
        <w:rPr>
          <w:spacing w:val="23"/>
        </w:rPr>
        <w:t xml:space="preserve"> </w:t>
      </w:r>
      <w:r>
        <w:t>подтверждающего</w:t>
      </w:r>
      <w:r>
        <w:rPr>
          <w:spacing w:val="23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оставление муницип</w:t>
      </w:r>
      <w:r>
        <w:rPr>
          <w:spacing w:val="-1"/>
        </w:rPr>
        <w:t>а</w:t>
      </w:r>
      <w:r>
        <w:t>льной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>с</w:t>
      </w:r>
      <w:r>
        <w:t>луги</w:t>
      </w:r>
      <w:r>
        <w:rPr>
          <w:spacing w:val="4"/>
        </w:rPr>
        <w:t xml:space="preserve"> </w:t>
      </w:r>
      <w:r>
        <w:t>(от</w:t>
      </w:r>
      <w:r>
        <w:rPr>
          <w:spacing w:val="-1"/>
        </w:rPr>
        <w:t>к</w:t>
      </w:r>
      <w:r>
        <w:t>аз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предо</w:t>
      </w:r>
      <w:r>
        <w:rPr>
          <w:spacing w:val="-1"/>
        </w:rPr>
        <w:t>с</w:t>
      </w:r>
      <w:r>
        <w:t>тавлении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услуги), указыва</w:t>
      </w:r>
      <w:r>
        <w:rPr>
          <w:spacing w:val="-1"/>
        </w:rPr>
        <w:t>е</w:t>
      </w:r>
      <w:r>
        <w:t>тся заявителем в заявлении.</w:t>
      </w:r>
    </w:p>
    <w:p w:rsidR="00C30177" w:rsidRDefault="00C30177">
      <w:pPr>
        <w:pStyle w:val="a3"/>
        <w:numPr>
          <w:ilvl w:val="1"/>
          <w:numId w:val="16"/>
        </w:numPr>
        <w:tabs>
          <w:tab w:val="left" w:pos="1189"/>
        </w:tabs>
        <w:kinsoku w:val="0"/>
        <w:overflowPunct w:val="0"/>
        <w:ind w:left="1189" w:hanging="522"/>
      </w:pPr>
      <w:r>
        <w:t>Срок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1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превышать</w:t>
      </w:r>
      <w:r>
        <w:rPr>
          <w:spacing w:val="31"/>
        </w:rPr>
        <w:t xml:space="preserve"> </w:t>
      </w:r>
      <w:r>
        <w:t>30</w:t>
      </w:r>
    </w:p>
    <w:p w:rsidR="00C30177" w:rsidRDefault="00C30177">
      <w:pPr>
        <w:pStyle w:val="a3"/>
        <w:kinsoku w:val="0"/>
        <w:overflowPunct w:val="0"/>
        <w:ind w:right="3082" w:firstLine="0"/>
        <w:jc w:val="both"/>
      </w:pPr>
      <w:r>
        <w:t>дней со дня получения заявления о выдаче</w:t>
      </w:r>
      <w:r>
        <w:rPr>
          <w:spacing w:val="-1"/>
        </w:rPr>
        <w:t xml:space="preserve"> </w:t>
      </w:r>
      <w:r>
        <w:t>разрешения.</w:t>
      </w:r>
    </w:p>
    <w:p w:rsidR="00C30177" w:rsidRDefault="00C30177">
      <w:pPr>
        <w:pStyle w:val="a3"/>
        <w:numPr>
          <w:ilvl w:val="1"/>
          <w:numId w:val="16"/>
        </w:numPr>
        <w:tabs>
          <w:tab w:val="left" w:pos="1139"/>
        </w:tabs>
        <w:kinsoku w:val="0"/>
        <w:overflowPunct w:val="0"/>
        <w:ind w:right="107" w:firstLine="540"/>
        <w:jc w:val="both"/>
      </w:pPr>
      <w:r>
        <w:t>Пр</w:t>
      </w:r>
      <w:r>
        <w:rPr>
          <w:spacing w:val="-1"/>
        </w:rPr>
        <w:t>а</w:t>
      </w:r>
      <w:r>
        <w:t>вовые</w:t>
      </w:r>
      <w:r>
        <w:rPr>
          <w:spacing w:val="8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доставления</w:t>
      </w:r>
      <w:r>
        <w:rPr>
          <w:spacing w:val="8"/>
        </w:rPr>
        <w:t xml:space="preserve"> </w:t>
      </w:r>
      <w:r>
        <w:rPr>
          <w:spacing w:val="-1"/>
        </w:rPr>
        <w:t>м</w:t>
      </w:r>
      <w:r>
        <w:t>униципальной</w:t>
      </w:r>
      <w:r>
        <w:rPr>
          <w:spacing w:val="8"/>
        </w:rPr>
        <w:t xml:space="preserve"> </w:t>
      </w:r>
      <w:r>
        <w:t>услуги</w:t>
      </w:r>
      <w:r>
        <w:rPr>
          <w:spacing w:val="8"/>
        </w:rPr>
        <w:t xml:space="preserve"> </w:t>
      </w:r>
      <w:r>
        <w:t>указаны</w:t>
      </w:r>
      <w:r>
        <w:rPr>
          <w:spacing w:val="8"/>
        </w:rPr>
        <w:t xml:space="preserve"> </w:t>
      </w:r>
      <w:r>
        <w:t>в части 1.3. настоящ</w:t>
      </w:r>
      <w:r>
        <w:rPr>
          <w:spacing w:val="-1"/>
        </w:rPr>
        <w:t>е</w:t>
      </w:r>
      <w:r>
        <w:t>го  Ад</w:t>
      </w:r>
      <w:r>
        <w:rPr>
          <w:spacing w:val="-1"/>
        </w:rPr>
        <w:t>м</w:t>
      </w:r>
      <w:r>
        <w:t>инистративного регламента.</w:t>
      </w:r>
    </w:p>
    <w:p w:rsidR="00C30177" w:rsidRDefault="00C30177">
      <w:pPr>
        <w:pStyle w:val="a3"/>
        <w:numPr>
          <w:ilvl w:val="1"/>
          <w:numId w:val="16"/>
        </w:numPr>
        <w:tabs>
          <w:tab w:val="left" w:pos="1332"/>
        </w:tabs>
        <w:kinsoku w:val="0"/>
        <w:overflowPunct w:val="0"/>
        <w:ind w:right="107" w:firstLine="567"/>
        <w:jc w:val="both"/>
      </w:pPr>
      <w:r>
        <w:t>Для</w:t>
      </w:r>
      <w:r>
        <w:rPr>
          <w:spacing w:val="34"/>
        </w:rPr>
        <w:t xml:space="preserve"> </w:t>
      </w:r>
      <w:r>
        <w:t>получ</w:t>
      </w:r>
      <w:r>
        <w:rPr>
          <w:spacing w:val="-1"/>
        </w:rPr>
        <w:t>е</w:t>
      </w:r>
      <w:r>
        <w:t>ния</w:t>
      </w:r>
      <w:r>
        <w:rPr>
          <w:spacing w:val="34"/>
        </w:rPr>
        <w:t xml:space="preserve"> </w:t>
      </w:r>
      <w:r>
        <w:t>разреш</w:t>
      </w:r>
      <w:r>
        <w:rPr>
          <w:spacing w:val="-1"/>
        </w:rPr>
        <w:t>е</w:t>
      </w:r>
      <w:r>
        <w:t>ния</w:t>
      </w:r>
      <w:r>
        <w:rPr>
          <w:spacing w:val="34"/>
        </w:rPr>
        <w:t xml:space="preserve"> </w:t>
      </w:r>
      <w:r>
        <w:t>заявитель</w:t>
      </w:r>
      <w:r>
        <w:rPr>
          <w:spacing w:val="34"/>
        </w:rPr>
        <w:t xml:space="preserve"> </w:t>
      </w:r>
      <w:r>
        <w:t>направляет</w:t>
      </w:r>
      <w:r>
        <w:rPr>
          <w:spacing w:val="34"/>
        </w:rPr>
        <w:t xml:space="preserve"> </w:t>
      </w:r>
      <w:r>
        <w:t>заявление</w:t>
      </w:r>
      <w:r>
        <w:rPr>
          <w:spacing w:val="34"/>
        </w:rPr>
        <w:t xml:space="preserve"> </w:t>
      </w:r>
      <w:r>
        <w:t xml:space="preserve">в </w:t>
      </w:r>
      <w:r>
        <w:lastRenderedPageBreak/>
        <w:t>Администрацию муниципального образования.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Документы,</w:t>
      </w:r>
      <w:r>
        <w:rPr>
          <w:spacing w:val="58"/>
        </w:rPr>
        <w:t xml:space="preserve"> </w:t>
      </w:r>
      <w:r>
        <w:t>указанные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настоящ</w:t>
      </w:r>
      <w:r>
        <w:rPr>
          <w:spacing w:val="-1"/>
        </w:rPr>
        <w:t>е</w:t>
      </w:r>
      <w:r>
        <w:t>м</w:t>
      </w:r>
      <w:r>
        <w:rPr>
          <w:spacing w:val="58"/>
        </w:rPr>
        <w:t xml:space="preserve"> </w:t>
      </w:r>
      <w:r>
        <w:t>пункте</w:t>
      </w:r>
      <w:r>
        <w:rPr>
          <w:spacing w:val="58"/>
        </w:rPr>
        <w:t xml:space="preserve"> </w:t>
      </w:r>
      <w:r>
        <w:t>Административного регламента,</w:t>
      </w:r>
      <w:r>
        <w:rPr>
          <w:spacing w:val="39"/>
        </w:rPr>
        <w:t xml:space="preserve"> </w:t>
      </w:r>
      <w:r>
        <w:t>предст</w:t>
      </w:r>
      <w:r>
        <w:rPr>
          <w:spacing w:val="-1"/>
        </w:rPr>
        <w:t>а</w:t>
      </w:r>
      <w:r>
        <w:t>вляются</w:t>
      </w:r>
      <w:r>
        <w:rPr>
          <w:spacing w:val="39"/>
        </w:rPr>
        <w:t xml:space="preserve"> </w:t>
      </w:r>
      <w:r>
        <w:t>заявителем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планируемого</w:t>
      </w:r>
      <w:r>
        <w:rPr>
          <w:spacing w:val="39"/>
        </w:rPr>
        <w:t xml:space="preserve"> </w:t>
      </w:r>
      <w:r>
        <w:t xml:space="preserve">к выполнению </w:t>
      </w:r>
      <w:r>
        <w:rPr>
          <w:spacing w:val="20"/>
        </w:rPr>
        <w:t xml:space="preserve"> </w:t>
      </w:r>
      <w:r>
        <w:t xml:space="preserve">вида </w:t>
      </w:r>
      <w:r>
        <w:rPr>
          <w:spacing w:val="20"/>
        </w:rPr>
        <w:t xml:space="preserve"> </w:t>
      </w:r>
      <w:r>
        <w:rPr>
          <w:spacing w:val="-1"/>
        </w:rPr>
        <w:t>а</w:t>
      </w:r>
      <w:r>
        <w:t xml:space="preserve">виационной 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 xml:space="preserve">ти </w:t>
      </w:r>
      <w:r>
        <w:rPr>
          <w:spacing w:val="20"/>
        </w:rPr>
        <w:t xml:space="preserve"> </w:t>
      </w:r>
      <w:r>
        <w:t xml:space="preserve">в </w:t>
      </w:r>
      <w:r>
        <w:rPr>
          <w:spacing w:val="20"/>
        </w:rPr>
        <w:t xml:space="preserve"> </w:t>
      </w:r>
      <w:r>
        <w:t xml:space="preserve">виде </w:t>
      </w:r>
      <w:r>
        <w:rPr>
          <w:spacing w:val="20"/>
        </w:rPr>
        <w:t xml:space="preserve"> </w:t>
      </w:r>
      <w:r>
        <w:t xml:space="preserve">заверенных </w:t>
      </w:r>
      <w:r>
        <w:rPr>
          <w:spacing w:val="20"/>
        </w:rPr>
        <w:t xml:space="preserve"> </w:t>
      </w:r>
      <w:r>
        <w:rPr>
          <w:spacing w:val="-1"/>
        </w:rPr>
        <w:t>к</w:t>
      </w:r>
      <w:r>
        <w:t xml:space="preserve">опий </w:t>
      </w:r>
      <w:r>
        <w:rPr>
          <w:spacing w:val="20"/>
        </w:rPr>
        <w:t xml:space="preserve"> </w:t>
      </w:r>
      <w:r>
        <w:t>(за</w:t>
      </w:r>
    </w:p>
    <w:p w:rsidR="00C30177" w:rsidRDefault="00C30177">
      <w:pPr>
        <w:pStyle w:val="a3"/>
        <w:kinsoku w:val="0"/>
        <w:overflowPunct w:val="0"/>
        <w:spacing w:before="56"/>
        <w:ind w:right="106" w:firstLine="0"/>
        <w:jc w:val="both"/>
      </w:pPr>
      <w:r>
        <w:t>исключением</w:t>
      </w:r>
      <w:r>
        <w:rPr>
          <w:spacing w:val="49"/>
        </w:rPr>
        <w:t xml:space="preserve"> </w:t>
      </w:r>
      <w:r>
        <w:t>заявлений).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указанных</w:t>
      </w:r>
      <w:r>
        <w:rPr>
          <w:spacing w:val="49"/>
        </w:rPr>
        <w:t xml:space="preserve"> </w:t>
      </w:r>
      <w:r>
        <w:rPr>
          <w:spacing w:val="-1"/>
        </w:rPr>
        <w:t>к</w:t>
      </w:r>
      <w:r>
        <w:t>опиях</w:t>
      </w:r>
      <w:r>
        <w:rPr>
          <w:spacing w:val="49"/>
        </w:rPr>
        <w:t xml:space="preserve"> </w:t>
      </w:r>
      <w:r>
        <w:t>документов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к</w:t>
      </w:r>
      <w:r>
        <w:t>аждом</w:t>
      </w:r>
      <w:r>
        <w:rPr>
          <w:spacing w:val="49"/>
        </w:rPr>
        <w:t xml:space="preserve"> </w:t>
      </w:r>
      <w:r>
        <w:t>листе такого</w:t>
      </w:r>
      <w:r>
        <w:rPr>
          <w:spacing w:val="7"/>
        </w:rPr>
        <w:t xml:space="preserve"> </w:t>
      </w:r>
      <w:r>
        <w:t>докум</w:t>
      </w:r>
      <w:r>
        <w:rPr>
          <w:spacing w:val="-1"/>
        </w:rPr>
        <w:t>е</w:t>
      </w:r>
      <w:r>
        <w:t>нта</w:t>
      </w:r>
      <w:r>
        <w:rPr>
          <w:spacing w:val="7"/>
        </w:rPr>
        <w:t xml:space="preserve"> </w:t>
      </w:r>
      <w:r>
        <w:t>заявителем</w:t>
      </w:r>
      <w:r>
        <w:rPr>
          <w:spacing w:val="7"/>
        </w:rPr>
        <w:t xml:space="preserve"> </w:t>
      </w:r>
      <w:r>
        <w:t>проставляются:</w:t>
      </w:r>
      <w:r>
        <w:rPr>
          <w:spacing w:val="7"/>
        </w:rPr>
        <w:t xml:space="preserve"> </w:t>
      </w:r>
      <w:r>
        <w:t>отм</w:t>
      </w:r>
      <w:r>
        <w:rPr>
          <w:spacing w:val="-1"/>
        </w:rPr>
        <w:t>е</w:t>
      </w:r>
      <w:r>
        <w:t>тка</w:t>
      </w:r>
      <w:r>
        <w:rPr>
          <w:spacing w:val="7"/>
        </w:rPr>
        <w:t xml:space="preserve"> </w:t>
      </w:r>
      <w:r>
        <w:t>«копия</w:t>
      </w:r>
      <w:r>
        <w:rPr>
          <w:spacing w:val="7"/>
        </w:rPr>
        <w:t xml:space="preserve"> </w:t>
      </w:r>
      <w:r>
        <w:t>верна»;</w:t>
      </w:r>
      <w:r>
        <w:rPr>
          <w:spacing w:val="7"/>
        </w:rPr>
        <w:t xml:space="preserve"> </w:t>
      </w:r>
      <w:r>
        <w:t>подпись</w:t>
      </w:r>
      <w:r>
        <w:rPr>
          <w:spacing w:val="7"/>
        </w:rPr>
        <w:t xml:space="preserve"> </w:t>
      </w:r>
      <w:r>
        <w:t>с расшифровкой.</w:t>
      </w:r>
    </w:p>
    <w:p w:rsidR="00C30177" w:rsidRDefault="00C30177">
      <w:pPr>
        <w:pStyle w:val="a3"/>
        <w:kinsoku w:val="0"/>
        <w:overflowPunct w:val="0"/>
        <w:ind w:right="55"/>
      </w:pPr>
      <w:r>
        <w:t>Исчерпывающий перечень докум</w:t>
      </w:r>
      <w:r>
        <w:rPr>
          <w:spacing w:val="-1"/>
        </w:rPr>
        <w:t>е</w:t>
      </w:r>
      <w:r>
        <w:t>нтов, необхо</w:t>
      </w:r>
      <w:r>
        <w:rPr>
          <w:spacing w:val="-1"/>
        </w:rPr>
        <w:t>д</w:t>
      </w:r>
      <w:r>
        <w:t>имых в соответствии с нормативными правовыми актами для пре</w:t>
      </w:r>
      <w:r>
        <w:rPr>
          <w:spacing w:val="-1"/>
        </w:rPr>
        <w:t>д</w:t>
      </w:r>
      <w:r>
        <w:t>оставления муниципальной услуги, подлежащих пред</w:t>
      </w:r>
      <w:r>
        <w:rPr>
          <w:spacing w:val="-1"/>
        </w:rPr>
        <w:t>с</w:t>
      </w:r>
      <w:r>
        <w:t>тавлению заявителе</w:t>
      </w:r>
      <w:r>
        <w:rPr>
          <w:spacing w:val="-1"/>
        </w:rPr>
        <w:t>м</w:t>
      </w:r>
      <w:r>
        <w:t>:</w:t>
      </w:r>
    </w:p>
    <w:p w:rsidR="00C30177" w:rsidRDefault="00C30177">
      <w:pPr>
        <w:pStyle w:val="a3"/>
        <w:numPr>
          <w:ilvl w:val="2"/>
          <w:numId w:val="16"/>
        </w:numPr>
        <w:tabs>
          <w:tab w:val="left" w:pos="1458"/>
        </w:tabs>
        <w:kinsoku w:val="0"/>
        <w:overflowPunct w:val="0"/>
        <w:ind w:right="106" w:firstLine="567"/>
        <w:jc w:val="both"/>
      </w:pPr>
      <w:r>
        <w:t>Для</w:t>
      </w:r>
      <w:r>
        <w:rPr>
          <w:spacing w:val="20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юридиче</w:t>
      </w:r>
      <w:r>
        <w:rPr>
          <w:spacing w:val="-1"/>
        </w:rPr>
        <w:t>с</w:t>
      </w:r>
      <w:r>
        <w:t>кими</w:t>
      </w:r>
      <w:r>
        <w:rPr>
          <w:spacing w:val="20"/>
        </w:rPr>
        <w:t xml:space="preserve"> </w:t>
      </w:r>
      <w:r>
        <w:t>лиц</w:t>
      </w:r>
      <w:r>
        <w:rPr>
          <w:spacing w:val="-1"/>
        </w:rPr>
        <w:t>а</w:t>
      </w:r>
      <w:r>
        <w:t>ми,</w:t>
      </w:r>
      <w:r>
        <w:rPr>
          <w:spacing w:val="20"/>
        </w:rPr>
        <w:t xml:space="preserve"> </w:t>
      </w:r>
      <w:r>
        <w:t>физич</w:t>
      </w:r>
      <w:r>
        <w:rPr>
          <w:spacing w:val="-1"/>
        </w:rPr>
        <w:t>е</w:t>
      </w:r>
      <w:r>
        <w:t>скими лицами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индивидуальными</w:t>
      </w:r>
      <w:r>
        <w:rPr>
          <w:spacing w:val="10"/>
        </w:rPr>
        <w:t xml:space="preserve"> </w:t>
      </w:r>
      <w:r>
        <w:t>предпринимателями,</w:t>
      </w:r>
      <w:r>
        <w:rPr>
          <w:spacing w:val="10"/>
        </w:rPr>
        <w:t xml:space="preserve"> </w:t>
      </w:r>
      <w:r>
        <w:t>использующими</w:t>
      </w:r>
      <w:r>
        <w:rPr>
          <w:spacing w:val="10"/>
        </w:rPr>
        <w:t xml:space="preserve"> </w:t>
      </w:r>
      <w:r>
        <w:t>легкие гражданс</w:t>
      </w:r>
      <w:r>
        <w:rPr>
          <w:spacing w:val="-1"/>
        </w:rPr>
        <w:t>к</w:t>
      </w:r>
      <w:r>
        <w:t>ие</w:t>
      </w:r>
      <w:r>
        <w:rPr>
          <w:spacing w:val="3"/>
        </w:rPr>
        <w:t xml:space="preserve"> </w:t>
      </w:r>
      <w:r>
        <w:t>воздушные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уда</w:t>
      </w:r>
      <w:r>
        <w:rPr>
          <w:spacing w:val="4"/>
        </w:rPr>
        <w:t xml:space="preserve"> </w:t>
      </w:r>
      <w:r>
        <w:t>авиации</w:t>
      </w:r>
      <w:r>
        <w:rPr>
          <w:spacing w:val="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назначения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верхл</w:t>
      </w:r>
      <w:r>
        <w:rPr>
          <w:spacing w:val="-1"/>
        </w:rPr>
        <w:t>е</w:t>
      </w:r>
      <w:r>
        <w:t>г</w:t>
      </w:r>
      <w:r>
        <w:rPr>
          <w:spacing w:val="-1"/>
        </w:rPr>
        <w:t>к</w:t>
      </w:r>
      <w:r>
        <w:t>ие гражданс</w:t>
      </w:r>
      <w:r>
        <w:rPr>
          <w:spacing w:val="-1"/>
        </w:rPr>
        <w:t>к</w:t>
      </w:r>
      <w:r>
        <w:t>ие</w:t>
      </w:r>
      <w:r>
        <w:rPr>
          <w:spacing w:val="-1"/>
        </w:rPr>
        <w:t xml:space="preserve"> </w:t>
      </w:r>
      <w:r>
        <w:t>воз</w:t>
      </w:r>
      <w:r>
        <w:rPr>
          <w:spacing w:val="-1"/>
        </w:rPr>
        <w:t>д</w:t>
      </w:r>
      <w:r>
        <w:t>ушн</w:t>
      </w:r>
      <w:r>
        <w:rPr>
          <w:spacing w:val="-1"/>
        </w:rPr>
        <w:t>ы</w:t>
      </w:r>
      <w:r>
        <w:t>е суда авиации общего назначения:</w:t>
      </w:r>
    </w:p>
    <w:p w:rsidR="00C30177" w:rsidRDefault="00C30177">
      <w:pPr>
        <w:pStyle w:val="a3"/>
        <w:numPr>
          <w:ilvl w:val="3"/>
          <w:numId w:val="16"/>
        </w:numPr>
        <w:tabs>
          <w:tab w:val="left" w:pos="1578"/>
        </w:tabs>
        <w:kinsoku w:val="0"/>
        <w:overflowPunct w:val="0"/>
        <w:ind w:left="1578"/>
      </w:pPr>
      <w:r>
        <w:t>на выполнение</w:t>
      </w:r>
      <w:r>
        <w:rPr>
          <w:spacing w:val="-1"/>
        </w:rPr>
        <w:t xml:space="preserve"> </w:t>
      </w:r>
      <w:r>
        <w:t>ави</w:t>
      </w:r>
      <w:r>
        <w:rPr>
          <w:spacing w:val="-1"/>
        </w:rPr>
        <w:t>а</w:t>
      </w:r>
      <w:r>
        <w:t>ционных ра</w:t>
      </w:r>
      <w:r>
        <w:rPr>
          <w:spacing w:val="-1"/>
        </w:rPr>
        <w:t>б</w:t>
      </w:r>
      <w:r>
        <w:t>от:</w:t>
      </w:r>
    </w:p>
    <w:p w:rsidR="00C30177" w:rsidRDefault="00C30177">
      <w:pPr>
        <w:pStyle w:val="a3"/>
        <w:numPr>
          <w:ilvl w:val="0"/>
          <w:numId w:val="15"/>
        </w:numPr>
        <w:tabs>
          <w:tab w:val="left" w:pos="1158"/>
        </w:tabs>
        <w:kinsoku w:val="0"/>
        <w:overflowPunct w:val="0"/>
        <w:ind w:right="107" w:firstLine="567"/>
        <w:jc w:val="both"/>
      </w:pPr>
      <w:hyperlink r:id="rId12" w:history="1">
        <w:r>
          <w:t>заявление</w:t>
        </w:r>
      </w:hyperlink>
      <w:r>
        <w:t>,</w:t>
      </w:r>
      <w:r>
        <w:rPr>
          <w:spacing w:val="47"/>
        </w:rPr>
        <w:t xml:space="preserve"> </w:t>
      </w:r>
      <w:r>
        <w:t>составленное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согласно</w:t>
      </w:r>
      <w:r>
        <w:rPr>
          <w:spacing w:val="47"/>
        </w:rPr>
        <w:t xml:space="preserve"> </w:t>
      </w:r>
      <w:r>
        <w:t>приложению</w:t>
      </w:r>
      <w:r>
        <w:rPr>
          <w:spacing w:val="47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 настоящему</w:t>
      </w:r>
      <w:r>
        <w:rPr>
          <w:spacing w:val="38"/>
        </w:rPr>
        <w:t xml:space="preserve"> </w:t>
      </w:r>
      <w:r>
        <w:t>Административному</w:t>
      </w:r>
      <w:r>
        <w:rPr>
          <w:spacing w:val="38"/>
        </w:rPr>
        <w:t xml:space="preserve"> </w:t>
      </w:r>
      <w:r>
        <w:t>р</w:t>
      </w:r>
      <w:r>
        <w:rPr>
          <w:spacing w:val="-1"/>
        </w:rPr>
        <w:t>е</w:t>
      </w:r>
      <w:r>
        <w:t>гла</w:t>
      </w:r>
      <w:r>
        <w:rPr>
          <w:spacing w:val="-1"/>
        </w:rPr>
        <w:t>м</w:t>
      </w:r>
      <w:r>
        <w:t>енту,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типа, государ</w:t>
      </w:r>
      <w:r>
        <w:rPr>
          <w:spacing w:val="-1"/>
        </w:rPr>
        <w:t>с</w:t>
      </w:r>
      <w:r>
        <w:t>твенного</w:t>
      </w:r>
      <w:r>
        <w:rPr>
          <w:spacing w:val="41"/>
        </w:rPr>
        <w:t xml:space="preserve"> </w:t>
      </w:r>
      <w:r>
        <w:t>(регистрационного)</w:t>
      </w:r>
      <w:r>
        <w:rPr>
          <w:spacing w:val="41"/>
        </w:rPr>
        <w:t xml:space="preserve"> </w:t>
      </w:r>
      <w:r>
        <w:t>опознавательного</w:t>
      </w:r>
      <w:r>
        <w:rPr>
          <w:spacing w:val="40"/>
        </w:rPr>
        <w:t xml:space="preserve"> </w:t>
      </w:r>
      <w:r>
        <w:t>знака,</w:t>
      </w:r>
      <w:r>
        <w:rPr>
          <w:spacing w:val="41"/>
        </w:rPr>
        <w:t xml:space="preserve"> </w:t>
      </w:r>
      <w:r>
        <w:t>заво</w:t>
      </w:r>
      <w:r>
        <w:rPr>
          <w:spacing w:val="-1"/>
        </w:rPr>
        <w:t>д</w:t>
      </w:r>
      <w:r>
        <w:t>ского номера</w:t>
      </w:r>
      <w:r>
        <w:rPr>
          <w:spacing w:val="44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принадлежности</w:t>
      </w:r>
      <w:r>
        <w:rPr>
          <w:spacing w:val="44"/>
        </w:rPr>
        <w:t xml:space="preserve"> </w:t>
      </w:r>
      <w:r>
        <w:t>воз</w:t>
      </w:r>
      <w:r>
        <w:rPr>
          <w:spacing w:val="-1"/>
        </w:rPr>
        <w:t>д</w:t>
      </w:r>
      <w:r>
        <w:t>ушного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удна,</w:t>
      </w:r>
      <w:r>
        <w:rPr>
          <w:spacing w:val="44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м</w:t>
      </w:r>
      <w:r>
        <w:t xml:space="preserve">еста выполнения </w:t>
      </w:r>
      <w:r>
        <w:rPr>
          <w:spacing w:val="-1"/>
        </w:rPr>
        <w:t>а</w:t>
      </w:r>
      <w:r>
        <w:t>виационной деятельности;</w:t>
      </w:r>
    </w:p>
    <w:p w:rsidR="00C30177" w:rsidRDefault="00C30177">
      <w:pPr>
        <w:pStyle w:val="a3"/>
        <w:numPr>
          <w:ilvl w:val="0"/>
          <w:numId w:val="15"/>
        </w:numPr>
        <w:tabs>
          <w:tab w:val="left" w:pos="971"/>
        </w:tabs>
        <w:kinsoku w:val="0"/>
        <w:overflowPunct w:val="0"/>
        <w:ind w:left="971" w:hanging="304"/>
      </w:pPr>
      <w:r>
        <w:t>устав юридичес</w:t>
      </w:r>
      <w:r>
        <w:rPr>
          <w:spacing w:val="-1"/>
        </w:rPr>
        <w:t>к</w:t>
      </w:r>
      <w:r>
        <w:t>ого лица, если заявителем</w:t>
      </w:r>
      <w:r>
        <w:rPr>
          <w:spacing w:val="-1"/>
        </w:rPr>
        <w:t xml:space="preserve"> </w:t>
      </w:r>
      <w:r>
        <w:t>явля</w:t>
      </w:r>
      <w:r>
        <w:rPr>
          <w:spacing w:val="-1"/>
        </w:rPr>
        <w:t>е</w:t>
      </w:r>
      <w:r>
        <w:t>тся юридическое лицо;</w:t>
      </w:r>
    </w:p>
    <w:p w:rsidR="00C30177" w:rsidRDefault="00C30177">
      <w:pPr>
        <w:pStyle w:val="a3"/>
        <w:numPr>
          <w:ilvl w:val="0"/>
          <w:numId w:val="15"/>
        </w:numPr>
        <w:tabs>
          <w:tab w:val="left" w:pos="1037"/>
        </w:tabs>
        <w:kinsoku w:val="0"/>
        <w:overflowPunct w:val="0"/>
        <w:ind w:right="106" w:firstLine="567"/>
        <w:jc w:val="both"/>
      </w:pPr>
      <w:r>
        <w:t>доку</w:t>
      </w:r>
      <w:r>
        <w:rPr>
          <w:spacing w:val="-1"/>
        </w:rPr>
        <w:t>м</w:t>
      </w:r>
      <w:r>
        <w:t>ент,</w:t>
      </w:r>
      <w:r>
        <w:rPr>
          <w:spacing w:val="66"/>
        </w:rPr>
        <w:t xml:space="preserve"> </w:t>
      </w:r>
      <w:r>
        <w:t>удостоверяющий</w:t>
      </w:r>
      <w:r>
        <w:rPr>
          <w:spacing w:val="66"/>
        </w:rPr>
        <w:t xml:space="preserve"> </w:t>
      </w:r>
      <w:r>
        <w:t>личность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действующим законодат</w:t>
      </w:r>
      <w:r>
        <w:rPr>
          <w:spacing w:val="-1"/>
        </w:rPr>
        <w:t>е</w:t>
      </w:r>
      <w:r>
        <w:t>льством,</w:t>
      </w:r>
      <w:r>
        <w:rPr>
          <w:spacing w:val="52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физическое лицо/индивиду</w:t>
      </w:r>
      <w:r>
        <w:rPr>
          <w:spacing w:val="-1"/>
        </w:rPr>
        <w:t>а</w:t>
      </w:r>
      <w:r>
        <w:t>льн</w:t>
      </w:r>
      <w:r>
        <w:rPr>
          <w:spacing w:val="-1"/>
        </w:rPr>
        <w:t>ы</w:t>
      </w:r>
      <w:r>
        <w:t>й пре</w:t>
      </w:r>
      <w:r>
        <w:rPr>
          <w:spacing w:val="-1"/>
        </w:rPr>
        <w:t>д</w:t>
      </w:r>
      <w:r>
        <w:t>приниматель;</w:t>
      </w:r>
    </w:p>
    <w:p w:rsidR="00C30177" w:rsidRDefault="00C30177">
      <w:pPr>
        <w:pStyle w:val="a3"/>
        <w:numPr>
          <w:ilvl w:val="0"/>
          <w:numId w:val="15"/>
        </w:numPr>
        <w:tabs>
          <w:tab w:val="left" w:pos="1103"/>
        </w:tabs>
        <w:kinsoku w:val="0"/>
        <w:overflowPunct w:val="0"/>
        <w:ind w:right="106" w:firstLine="567"/>
        <w:jc w:val="both"/>
      </w:pPr>
      <w:r>
        <w:rPr>
          <w:spacing w:val="-1"/>
        </w:rPr>
        <w:t>д</w:t>
      </w:r>
      <w:r>
        <w:t>оговор</w:t>
      </w:r>
      <w:r>
        <w:rPr>
          <w:spacing w:val="62"/>
        </w:rPr>
        <w:t xml:space="preserve"> </w:t>
      </w:r>
      <w:r>
        <w:t>обязательного</w:t>
      </w:r>
      <w:r>
        <w:rPr>
          <w:spacing w:val="62"/>
        </w:rPr>
        <w:t xml:space="preserve"> </w:t>
      </w:r>
      <w:r>
        <w:t>страхования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Воздушным</w:t>
      </w:r>
      <w:hyperlink r:id="rId13" w:history="1">
        <w:r>
          <w:t xml:space="preserve"> код</w:t>
        </w:r>
        <w:r>
          <w:rPr>
            <w:spacing w:val="-1"/>
          </w:rPr>
          <w:t>е</w:t>
        </w:r>
        <w:r>
          <w:t>ксом</w:t>
        </w:r>
        <w:r>
          <w:rPr>
            <w:spacing w:val="24"/>
          </w:rPr>
          <w:t xml:space="preserve"> </w:t>
        </w:r>
      </w:hyperlink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копии</w:t>
      </w:r>
      <w:r>
        <w:rPr>
          <w:spacing w:val="24"/>
        </w:rPr>
        <w:t xml:space="preserve"> </w:t>
      </w:r>
      <w:r>
        <w:t>полисов</w:t>
      </w:r>
      <w:r>
        <w:rPr>
          <w:spacing w:val="24"/>
        </w:rPr>
        <w:t xml:space="preserve"> </w:t>
      </w:r>
      <w:r>
        <w:t>(сертификатов)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данным договорам;</w:t>
      </w:r>
    </w:p>
    <w:p w:rsidR="00C30177" w:rsidRDefault="00C30177">
      <w:pPr>
        <w:pStyle w:val="a3"/>
        <w:numPr>
          <w:ilvl w:val="0"/>
          <w:numId w:val="15"/>
        </w:numPr>
        <w:tabs>
          <w:tab w:val="left" w:pos="1185"/>
        </w:tabs>
        <w:kinsoku w:val="0"/>
        <w:overflowPunct w:val="0"/>
        <w:ind w:right="107" w:firstLine="567"/>
        <w:jc w:val="both"/>
      </w:pPr>
      <w:r>
        <w:t>прое</w:t>
      </w:r>
      <w:r>
        <w:rPr>
          <w:spacing w:val="-1"/>
        </w:rPr>
        <w:t>к</w:t>
      </w:r>
      <w:r>
        <w:t>т</w:t>
      </w:r>
      <w:r>
        <w:rPr>
          <w:spacing w:val="4"/>
        </w:rPr>
        <w:t xml:space="preserve"> </w:t>
      </w:r>
      <w:r>
        <w:t>порядка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>ы</w:t>
      </w:r>
      <w:r>
        <w:t>полнения</w:t>
      </w:r>
      <w:r>
        <w:rPr>
          <w:spacing w:val="4"/>
        </w:rPr>
        <w:t xml:space="preserve"> </w:t>
      </w:r>
      <w:r>
        <w:t>авиационных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t>бот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t>здел Руководства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произв</w:t>
      </w:r>
      <w:r>
        <w:rPr>
          <w:spacing w:val="-1"/>
        </w:rPr>
        <w:t>о</w:t>
      </w:r>
      <w:r>
        <w:t>дству</w:t>
      </w:r>
      <w:r>
        <w:rPr>
          <w:spacing w:val="67"/>
        </w:rPr>
        <w:t xml:space="preserve"> </w:t>
      </w:r>
      <w:r>
        <w:t>полетов,</w:t>
      </w:r>
      <w:r>
        <w:rPr>
          <w:spacing w:val="67"/>
        </w:rPr>
        <w:t xml:space="preserve"> </w:t>
      </w:r>
      <w:r>
        <w:t>включ</w:t>
      </w:r>
      <w:r>
        <w:rPr>
          <w:spacing w:val="-1"/>
        </w:rPr>
        <w:t>а</w:t>
      </w:r>
      <w:r>
        <w:t>ющий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се</w:t>
      </w:r>
      <w:r>
        <w:rPr>
          <w:spacing w:val="-1"/>
        </w:rPr>
        <w:t>б</w:t>
      </w:r>
      <w:r>
        <w:t>я</w:t>
      </w:r>
      <w:r>
        <w:rPr>
          <w:spacing w:val="67"/>
        </w:rPr>
        <w:t xml:space="preserve"> </w:t>
      </w:r>
      <w:r>
        <w:t>особенности выполнения з</w:t>
      </w:r>
      <w:r>
        <w:rPr>
          <w:spacing w:val="-1"/>
        </w:rPr>
        <w:t>а</w:t>
      </w:r>
      <w:r>
        <w:t>явл</w:t>
      </w:r>
      <w:r>
        <w:rPr>
          <w:spacing w:val="-1"/>
        </w:rPr>
        <w:t>е</w:t>
      </w:r>
      <w:r>
        <w:t>нных видов авиационных работ;</w:t>
      </w:r>
    </w:p>
    <w:p w:rsidR="00C30177" w:rsidRDefault="00C30177">
      <w:pPr>
        <w:pStyle w:val="a3"/>
        <w:numPr>
          <w:ilvl w:val="0"/>
          <w:numId w:val="15"/>
        </w:numPr>
        <w:tabs>
          <w:tab w:val="left" w:pos="1068"/>
        </w:tabs>
        <w:kinsoku w:val="0"/>
        <w:overflowPunct w:val="0"/>
        <w:ind w:right="107" w:firstLine="567"/>
        <w:jc w:val="both"/>
      </w:pPr>
      <w:r>
        <w:t>договор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третьим</w:t>
      </w:r>
      <w:r>
        <w:rPr>
          <w:spacing w:val="26"/>
        </w:rPr>
        <w:t xml:space="preserve"> </w:t>
      </w:r>
      <w:r>
        <w:t>лицом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выполнение</w:t>
      </w:r>
      <w:r>
        <w:rPr>
          <w:spacing w:val="26"/>
        </w:rPr>
        <w:t xml:space="preserve"> </w:t>
      </w:r>
      <w:r>
        <w:t>заявленн</w:t>
      </w:r>
      <w:r>
        <w:rPr>
          <w:spacing w:val="-1"/>
        </w:rPr>
        <w:t>ы</w:t>
      </w:r>
      <w:r>
        <w:t>х</w:t>
      </w:r>
      <w:r>
        <w:rPr>
          <w:spacing w:val="27"/>
        </w:rPr>
        <w:t xml:space="preserve"> </w:t>
      </w:r>
      <w:r>
        <w:t>авиационных работ;</w:t>
      </w:r>
    </w:p>
    <w:p w:rsidR="00C30177" w:rsidRDefault="00C30177">
      <w:pPr>
        <w:pStyle w:val="a3"/>
        <w:numPr>
          <w:ilvl w:val="0"/>
          <w:numId w:val="15"/>
        </w:numPr>
        <w:tabs>
          <w:tab w:val="left" w:pos="1030"/>
        </w:tabs>
        <w:kinsoku w:val="0"/>
        <w:overflowPunct w:val="0"/>
        <w:ind w:right="106" w:firstLine="567"/>
        <w:jc w:val="both"/>
      </w:pPr>
      <w:r>
        <w:t>правоустанавливающий</w:t>
      </w:r>
      <w:r>
        <w:rPr>
          <w:spacing w:val="59"/>
        </w:rPr>
        <w:t xml:space="preserve"> </w:t>
      </w:r>
      <w:r>
        <w:t>докум</w:t>
      </w:r>
      <w:r>
        <w:rPr>
          <w:spacing w:val="-1"/>
        </w:rPr>
        <w:t>е</w:t>
      </w:r>
      <w:r>
        <w:t>нт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воздушное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t>удно,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случае</w:t>
      </w:r>
      <w:r>
        <w:rPr>
          <w:spacing w:val="58"/>
        </w:rPr>
        <w:t xml:space="preserve"> </w:t>
      </w:r>
      <w:r>
        <w:t>если сведения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регистрации</w:t>
      </w:r>
      <w:r>
        <w:rPr>
          <w:spacing w:val="43"/>
        </w:rPr>
        <w:t xml:space="preserve"> </w:t>
      </w:r>
      <w:r>
        <w:t>воздушного</w:t>
      </w:r>
      <w:r>
        <w:rPr>
          <w:spacing w:val="43"/>
        </w:rPr>
        <w:t xml:space="preserve"> </w:t>
      </w:r>
      <w:r>
        <w:t>судна</w:t>
      </w:r>
      <w:r>
        <w:rPr>
          <w:spacing w:val="43"/>
        </w:rPr>
        <w:t xml:space="preserve"> </w:t>
      </w:r>
      <w:r>
        <w:t>отсут</w:t>
      </w:r>
      <w:r>
        <w:rPr>
          <w:spacing w:val="-1"/>
        </w:rPr>
        <w:t>с</w:t>
      </w:r>
      <w:r>
        <w:t>твуют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Едином государ</w:t>
      </w:r>
      <w:r>
        <w:rPr>
          <w:spacing w:val="-1"/>
        </w:rPr>
        <w:t>с</w:t>
      </w:r>
      <w:r>
        <w:t>твенном</w:t>
      </w:r>
      <w:r>
        <w:rPr>
          <w:spacing w:val="61"/>
        </w:rPr>
        <w:t xml:space="preserve"> </w:t>
      </w:r>
      <w:r>
        <w:t>реестре</w:t>
      </w:r>
      <w:r>
        <w:rPr>
          <w:spacing w:val="61"/>
        </w:rPr>
        <w:t xml:space="preserve"> </w:t>
      </w:r>
      <w:r>
        <w:t>прав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воздушные</w:t>
      </w:r>
      <w:r>
        <w:rPr>
          <w:spacing w:val="61"/>
        </w:rPr>
        <w:t xml:space="preserve"> </w:t>
      </w:r>
      <w:r>
        <w:t>суда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</w:t>
      </w:r>
      <w:r>
        <w:rPr>
          <w:spacing w:val="-1"/>
        </w:rPr>
        <w:t>д</w:t>
      </w:r>
      <w:r>
        <w:t>елок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ними</w:t>
      </w:r>
      <w:r>
        <w:rPr>
          <w:spacing w:val="61"/>
        </w:rPr>
        <w:t xml:space="preserve"> </w:t>
      </w:r>
      <w:r>
        <w:t>(</w:t>
      </w:r>
      <w:r>
        <w:rPr>
          <w:spacing w:val="-1"/>
        </w:rPr>
        <w:t>д</w:t>
      </w:r>
      <w:r>
        <w:t>алее</w:t>
      </w:r>
      <w:r>
        <w:rPr>
          <w:spacing w:val="61"/>
        </w:rPr>
        <w:t xml:space="preserve"> </w:t>
      </w:r>
      <w:r>
        <w:t>- ЕГРП).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случ</w:t>
      </w:r>
      <w:r>
        <w:rPr>
          <w:spacing w:val="-1"/>
        </w:rPr>
        <w:t>а</w:t>
      </w:r>
      <w:r>
        <w:t>е</w:t>
      </w:r>
      <w:r>
        <w:rPr>
          <w:spacing w:val="34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воз</w:t>
      </w:r>
      <w:r>
        <w:rPr>
          <w:spacing w:val="-1"/>
        </w:rPr>
        <w:t>д</w:t>
      </w:r>
      <w:r>
        <w:t>ушное</w:t>
      </w:r>
      <w:r>
        <w:rPr>
          <w:spacing w:val="34"/>
        </w:rPr>
        <w:t xml:space="preserve"> </w:t>
      </w:r>
      <w:r>
        <w:t>су</w:t>
      </w:r>
      <w:r>
        <w:rPr>
          <w:spacing w:val="-1"/>
        </w:rPr>
        <w:t>д</w:t>
      </w:r>
      <w:r>
        <w:t>но</w:t>
      </w:r>
      <w:r>
        <w:rPr>
          <w:spacing w:val="34"/>
        </w:rPr>
        <w:t xml:space="preserve"> </w:t>
      </w:r>
      <w:r>
        <w:t>находится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долевой</w:t>
      </w:r>
      <w:r>
        <w:rPr>
          <w:spacing w:val="34"/>
        </w:rPr>
        <w:t xml:space="preserve"> </w:t>
      </w:r>
      <w:r>
        <w:t>собственности,</w:t>
      </w:r>
      <w:r>
        <w:rPr>
          <w:spacing w:val="34"/>
        </w:rPr>
        <w:t xml:space="preserve"> </w:t>
      </w:r>
      <w:r>
        <w:t>- доку</w:t>
      </w:r>
      <w:r>
        <w:rPr>
          <w:spacing w:val="-1"/>
        </w:rPr>
        <w:t>м</w:t>
      </w:r>
      <w:r>
        <w:t>ент,</w:t>
      </w:r>
      <w:r>
        <w:rPr>
          <w:spacing w:val="16"/>
        </w:rPr>
        <w:t xml:space="preserve"> </w:t>
      </w:r>
      <w:r>
        <w:t>подтверж</w:t>
      </w:r>
      <w:r>
        <w:rPr>
          <w:spacing w:val="-1"/>
        </w:rPr>
        <w:t>д</w:t>
      </w:r>
      <w:r>
        <w:t>ающий</w:t>
      </w:r>
      <w:r>
        <w:rPr>
          <w:spacing w:val="16"/>
        </w:rPr>
        <w:t xml:space="preserve"> </w:t>
      </w:r>
      <w:r>
        <w:t>согласие</w:t>
      </w:r>
      <w:r>
        <w:rPr>
          <w:spacing w:val="16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участников</w:t>
      </w:r>
      <w:r>
        <w:rPr>
          <w:spacing w:val="16"/>
        </w:rPr>
        <w:t xml:space="preserve"> </w:t>
      </w:r>
      <w:r>
        <w:t>собственности</w:t>
      </w:r>
      <w:r>
        <w:rPr>
          <w:spacing w:val="16"/>
        </w:rPr>
        <w:t xml:space="preserve"> </w:t>
      </w:r>
      <w:r>
        <w:t>на пользование</w:t>
      </w:r>
      <w:r>
        <w:rPr>
          <w:spacing w:val="-1"/>
        </w:rPr>
        <w:t xml:space="preserve"> </w:t>
      </w:r>
      <w:r>
        <w:t>заявит</w:t>
      </w:r>
      <w:r>
        <w:rPr>
          <w:spacing w:val="-1"/>
        </w:rPr>
        <w:t>е</w:t>
      </w:r>
      <w:r>
        <w:t>лем воздушным судном;</w:t>
      </w:r>
    </w:p>
    <w:p w:rsidR="00C30177" w:rsidRDefault="00C30177">
      <w:pPr>
        <w:pStyle w:val="a3"/>
        <w:numPr>
          <w:ilvl w:val="0"/>
          <w:numId w:val="15"/>
        </w:numPr>
        <w:tabs>
          <w:tab w:val="left" w:pos="1209"/>
        </w:tabs>
        <w:kinsoku w:val="0"/>
        <w:overflowPunct w:val="0"/>
        <w:ind w:right="107" w:firstLine="567"/>
        <w:jc w:val="both"/>
      </w:pPr>
      <w:r>
        <w:t>доку</w:t>
      </w:r>
      <w:r>
        <w:rPr>
          <w:spacing w:val="-1"/>
        </w:rPr>
        <w:t>м</w:t>
      </w:r>
      <w:r>
        <w:t>енты,</w:t>
      </w:r>
      <w:r>
        <w:rPr>
          <w:spacing w:val="28"/>
        </w:rPr>
        <w:t xml:space="preserve"> </w:t>
      </w:r>
      <w:r>
        <w:t>подтверждающие</w:t>
      </w:r>
      <w:r>
        <w:rPr>
          <w:spacing w:val="28"/>
        </w:rPr>
        <w:t xml:space="preserve"> </w:t>
      </w:r>
      <w:r>
        <w:t>полномочия</w:t>
      </w:r>
      <w:r>
        <w:rPr>
          <w:spacing w:val="28"/>
        </w:rPr>
        <w:t xml:space="preserve"> </w:t>
      </w:r>
      <w:r>
        <w:t>лица,</w:t>
      </w:r>
      <w:r>
        <w:rPr>
          <w:spacing w:val="28"/>
        </w:rPr>
        <w:t xml:space="preserve"> </w:t>
      </w:r>
      <w:r>
        <w:t>подписавшего заявление.</w:t>
      </w:r>
    </w:p>
    <w:p w:rsidR="00C30177" w:rsidRDefault="00C30177">
      <w:pPr>
        <w:pStyle w:val="a3"/>
        <w:numPr>
          <w:ilvl w:val="3"/>
          <w:numId w:val="16"/>
        </w:numPr>
        <w:tabs>
          <w:tab w:val="left" w:pos="1551"/>
        </w:tabs>
        <w:kinsoku w:val="0"/>
        <w:overflowPunct w:val="0"/>
        <w:ind w:left="1551"/>
      </w:pPr>
      <w:r>
        <w:t>на выполнение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а</w:t>
      </w:r>
      <w:r>
        <w:t>рашютных пр</w:t>
      </w:r>
      <w:r>
        <w:rPr>
          <w:spacing w:val="-1"/>
        </w:rPr>
        <w:t>ы</w:t>
      </w:r>
      <w:r>
        <w:t>жков:</w:t>
      </w:r>
    </w:p>
    <w:p w:rsidR="00C30177" w:rsidRDefault="00C30177">
      <w:pPr>
        <w:pStyle w:val="a3"/>
        <w:numPr>
          <w:ilvl w:val="0"/>
          <w:numId w:val="14"/>
        </w:numPr>
        <w:tabs>
          <w:tab w:val="left" w:pos="1158"/>
        </w:tabs>
        <w:kinsoku w:val="0"/>
        <w:overflowPunct w:val="0"/>
        <w:ind w:right="107" w:firstLine="567"/>
        <w:jc w:val="both"/>
      </w:pPr>
      <w:hyperlink r:id="rId14" w:history="1">
        <w:r>
          <w:t>заявление</w:t>
        </w:r>
      </w:hyperlink>
      <w:r>
        <w:t>,</w:t>
      </w:r>
      <w:r>
        <w:rPr>
          <w:spacing w:val="47"/>
        </w:rPr>
        <w:t xml:space="preserve"> </w:t>
      </w:r>
      <w:r>
        <w:t>составленное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согласно</w:t>
      </w:r>
      <w:r>
        <w:rPr>
          <w:spacing w:val="47"/>
        </w:rPr>
        <w:t xml:space="preserve"> </w:t>
      </w:r>
      <w:r>
        <w:t>приложению</w:t>
      </w:r>
      <w:r>
        <w:rPr>
          <w:spacing w:val="47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 настоящему</w:t>
      </w:r>
      <w:r>
        <w:rPr>
          <w:spacing w:val="38"/>
        </w:rPr>
        <w:t xml:space="preserve"> </w:t>
      </w:r>
      <w:r>
        <w:t>Административному</w:t>
      </w:r>
      <w:r>
        <w:rPr>
          <w:spacing w:val="38"/>
        </w:rPr>
        <w:t xml:space="preserve"> </w:t>
      </w:r>
      <w:r>
        <w:t>р</w:t>
      </w:r>
      <w:r>
        <w:rPr>
          <w:spacing w:val="-1"/>
        </w:rPr>
        <w:t>е</w:t>
      </w:r>
      <w:r>
        <w:t>гла</w:t>
      </w:r>
      <w:r>
        <w:rPr>
          <w:spacing w:val="-1"/>
        </w:rPr>
        <w:t>м</w:t>
      </w:r>
      <w:r>
        <w:t>енту,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типа, государ</w:t>
      </w:r>
      <w:r>
        <w:rPr>
          <w:spacing w:val="-1"/>
        </w:rPr>
        <w:t>с</w:t>
      </w:r>
      <w:r>
        <w:t>твенного</w:t>
      </w:r>
      <w:r>
        <w:rPr>
          <w:spacing w:val="41"/>
        </w:rPr>
        <w:t xml:space="preserve"> </w:t>
      </w:r>
      <w:r>
        <w:t>(регистрационного)</w:t>
      </w:r>
      <w:r>
        <w:rPr>
          <w:spacing w:val="41"/>
        </w:rPr>
        <w:t xml:space="preserve"> </w:t>
      </w:r>
      <w:r>
        <w:t>опознавательного</w:t>
      </w:r>
      <w:r>
        <w:rPr>
          <w:spacing w:val="40"/>
        </w:rPr>
        <w:t xml:space="preserve"> </w:t>
      </w:r>
      <w:r>
        <w:t>знака,</w:t>
      </w:r>
      <w:r>
        <w:rPr>
          <w:spacing w:val="41"/>
        </w:rPr>
        <w:t xml:space="preserve"> </w:t>
      </w:r>
      <w:r>
        <w:t>заво</w:t>
      </w:r>
      <w:r>
        <w:rPr>
          <w:spacing w:val="-1"/>
        </w:rPr>
        <w:t>д</w:t>
      </w:r>
      <w:r>
        <w:t>ского номера</w:t>
      </w:r>
      <w:r>
        <w:rPr>
          <w:spacing w:val="44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принадлежности</w:t>
      </w:r>
      <w:r>
        <w:rPr>
          <w:spacing w:val="44"/>
        </w:rPr>
        <w:t xml:space="preserve"> </w:t>
      </w:r>
      <w:r>
        <w:t>воз</w:t>
      </w:r>
      <w:r>
        <w:rPr>
          <w:spacing w:val="-1"/>
        </w:rPr>
        <w:t>д</w:t>
      </w:r>
      <w:r>
        <w:t>ушного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удна,</w:t>
      </w:r>
      <w:r>
        <w:rPr>
          <w:spacing w:val="44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м</w:t>
      </w:r>
      <w:r>
        <w:t xml:space="preserve">еста выполнения </w:t>
      </w:r>
      <w:r>
        <w:rPr>
          <w:spacing w:val="-1"/>
        </w:rPr>
        <w:t>а</w:t>
      </w:r>
      <w:r>
        <w:t>виационной деятельности;</w:t>
      </w:r>
    </w:p>
    <w:p w:rsidR="00C30177" w:rsidRDefault="00C30177">
      <w:pPr>
        <w:pStyle w:val="a3"/>
        <w:numPr>
          <w:ilvl w:val="0"/>
          <w:numId w:val="14"/>
        </w:numPr>
        <w:tabs>
          <w:tab w:val="left" w:pos="971"/>
        </w:tabs>
        <w:kinsoku w:val="0"/>
        <w:overflowPunct w:val="0"/>
        <w:ind w:left="971" w:hanging="304"/>
      </w:pPr>
      <w:r>
        <w:lastRenderedPageBreak/>
        <w:t>устав юридичес</w:t>
      </w:r>
      <w:r>
        <w:rPr>
          <w:spacing w:val="-1"/>
        </w:rPr>
        <w:t>к</w:t>
      </w:r>
      <w:r>
        <w:t>ого лица, если заявителем</w:t>
      </w:r>
      <w:r>
        <w:rPr>
          <w:spacing w:val="-1"/>
        </w:rPr>
        <w:t xml:space="preserve"> </w:t>
      </w:r>
      <w:r>
        <w:t>явля</w:t>
      </w:r>
      <w:r>
        <w:rPr>
          <w:spacing w:val="-1"/>
        </w:rPr>
        <w:t>е</w:t>
      </w:r>
      <w:r>
        <w:t>тся юридическое лицо;</w:t>
      </w:r>
    </w:p>
    <w:p w:rsidR="00C30177" w:rsidRDefault="00C30177">
      <w:pPr>
        <w:pStyle w:val="a3"/>
        <w:numPr>
          <w:ilvl w:val="0"/>
          <w:numId w:val="14"/>
        </w:numPr>
        <w:tabs>
          <w:tab w:val="left" w:pos="1037"/>
        </w:tabs>
        <w:kinsoku w:val="0"/>
        <w:overflowPunct w:val="0"/>
        <w:spacing w:before="56"/>
        <w:ind w:right="106" w:firstLine="567"/>
        <w:jc w:val="both"/>
      </w:pPr>
      <w:r>
        <w:t>доку</w:t>
      </w:r>
      <w:r>
        <w:rPr>
          <w:spacing w:val="-1"/>
        </w:rPr>
        <w:t>м</w:t>
      </w:r>
      <w:r>
        <w:t>ент,</w:t>
      </w:r>
      <w:r>
        <w:rPr>
          <w:spacing w:val="66"/>
        </w:rPr>
        <w:t xml:space="preserve"> </w:t>
      </w:r>
      <w:r>
        <w:t>удостоверяющий</w:t>
      </w:r>
      <w:r>
        <w:rPr>
          <w:spacing w:val="66"/>
        </w:rPr>
        <w:t xml:space="preserve"> </w:t>
      </w:r>
      <w:r>
        <w:t>личность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действующим законодат</w:t>
      </w:r>
      <w:r>
        <w:rPr>
          <w:spacing w:val="-1"/>
        </w:rPr>
        <w:t>е</w:t>
      </w:r>
      <w:r>
        <w:t>льством,</w:t>
      </w:r>
      <w:r>
        <w:rPr>
          <w:spacing w:val="52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физическое лицо/индивиду</w:t>
      </w:r>
      <w:r>
        <w:rPr>
          <w:spacing w:val="-1"/>
        </w:rPr>
        <w:t>а</w:t>
      </w:r>
      <w:r>
        <w:t>льн</w:t>
      </w:r>
      <w:r>
        <w:rPr>
          <w:spacing w:val="-1"/>
        </w:rPr>
        <w:t>ы</w:t>
      </w:r>
      <w:r>
        <w:t>й пре</w:t>
      </w:r>
      <w:r>
        <w:rPr>
          <w:spacing w:val="-1"/>
        </w:rPr>
        <w:t>д</w:t>
      </w:r>
      <w:r>
        <w:t>приниматель;</w:t>
      </w:r>
    </w:p>
    <w:p w:rsidR="00C30177" w:rsidRDefault="00C30177">
      <w:pPr>
        <w:pStyle w:val="a3"/>
        <w:numPr>
          <w:ilvl w:val="0"/>
          <w:numId w:val="14"/>
        </w:numPr>
        <w:tabs>
          <w:tab w:val="left" w:pos="1103"/>
        </w:tabs>
        <w:kinsoku w:val="0"/>
        <w:overflowPunct w:val="0"/>
        <w:ind w:right="106" w:firstLine="567"/>
        <w:jc w:val="both"/>
      </w:pPr>
      <w:r>
        <w:rPr>
          <w:spacing w:val="-1"/>
        </w:rPr>
        <w:t>д</w:t>
      </w:r>
      <w:r>
        <w:t>оговор</w:t>
      </w:r>
      <w:r>
        <w:rPr>
          <w:spacing w:val="62"/>
        </w:rPr>
        <w:t xml:space="preserve"> </w:t>
      </w:r>
      <w:r>
        <w:t>обязательного</w:t>
      </w:r>
      <w:r>
        <w:rPr>
          <w:spacing w:val="62"/>
        </w:rPr>
        <w:t xml:space="preserve"> </w:t>
      </w:r>
      <w:r>
        <w:t>страхования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Воздушным</w:t>
      </w:r>
      <w:hyperlink r:id="rId15" w:history="1">
        <w:r>
          <w:t xml:space="preserve"> код</w:t>
        </w:r>
        <w:r>
          <w:rPr>
            <w:spacing w:val="-1"/>
          </w:rPr>
          <w:t>е</w:t>
        </w:r>
        <w:r>
          <w:t>ксом</w:t>
        </w:r>
        <w:r>
          <w:rPr>
            <w:spacing w:val="24"/>
          </w:rPr>
          <w:t xml:space="preserve"> </w:t>
        </w:r>
      </w:hyperlink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копии</w:t>
      </w:r>
      <w:r>
        <w:rPr>
          <w:spacing w:val="24"/>
        </w:rPr>
        <w:t xml:space="preserve"> </w:t>
      </w:r>
      <w:r>
        <w:t>полисов</w:t>
      </w:r>
      <w:r>
        <w:rPr>
          <w:spacing w:val="24"/>
        </w:rPr>
        <w:t xml:space="preserve"> </w:t>
      </w:r>
      <w:r>
        <w:t>(сертификатов)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данным договорам;</w:t>
      </w:r>
    </w:p>
    <w:p w:rsidR="00C30177" w:rsidRDefault="00C30177">
      <w:pPr>
        <w:pStyle w:val="a3"/>
        <w:numPr>
          <w:ilvl w:val="0"/>
          <w:numId w:val="14"/>
        </w:numPr>
        <w:tabs>
          <w:tab w:val="left" w:pos="986"/>
        </w:tabs>
        <w:kinsoku w:val="0"/>
        <w:overflowPunct w:val="0"/>
        <w:ind w:right="106" w:firstLine="567"/>
        <w:jc w:val="both"/>
      </w:pPr>
      <w:r>
        <w:t>проект</w:t>
      </w:r>
      <w:r>
        <w:rPr>
          <w:spacing w:val="14"/>
        </w:rPr>
        <w:t xml:space="preserve"> </w:t>
      </w:r>
      <w:r>
        <w:t>порядка</w:t>
      </w:r>
      <w:r>
        <w:rPr>
          <w:spacing w:val="14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десантирования</w:t>
      </w:r>
      <w:r>
        <w:rPr>
          <w:spacing w:val="15"/>
        </w:rPr>
        <w:t xml:space="preserve"> </w:t>
      </w:r>
      <w:r>
        <w:t>пар</w:t>
      </w:r>
      <w:r>
        <w:rPr>
          <w:spacing w:val="-1"/>
        </w:rPr>
        <w:t>а</w:t>
      </w:r>
      <w:r>
        <w:t>шютистов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указ</w:t>
      </w:r>
      <w:r>
        <w:rPr>
          <w:spacing w:val="-1"/>
        </w:rPr>
        <w:t>а</w:t>
      </w:r>
      <w:r>
        <w:t>нием времени, мест</w:t>
      </w:r>
      <w:r>
        <w:rPr>
          <w:spacing w:val="-1"/>
        </w:rPr>
        <w:t>а</w:t>
      </w:r>
      <w:r>
        <w:t>, в</w:t>
      </w:r>
      <w:r>
        <w:rPr>
          <w:spacing w:val="-1"/>
        </w:rPr>
        <w:t>ы</w:t>
      </w:r>
      <w:r>
        <w:t>соты выброски и количества подъ</w:t>
      </w:r>
      <w:r>
        <w:rPr>
          <w:spacing w:val="-1"/>
        </w:rPr>
        <w:t>е</w:t>
      </w:r>
      <w:r>
        <w:t>мов воз</w:t>
      </w:r>
      <w:r>
        <w:rPr>
          <w:spacing w:val="-1"/>
        </w:rPr>
        <w:t>д</w:t>
      </w:r>
      <w:r>
        <w:t>ушного су</w:t>
      </w:r>
      <w:r>
        <w:rPr>
          <w:spacing w:val="-1"/>
        </w:rPr>
        <w:t>д</w:t>
      </w:r>
      <w:r>
        <w:t>н</w:t>
      </w:r>
      <w:r>
        <w:rPr>
          <w:spacing w:val="-1"/>
        </w:rPr>
        <w:t>а</w:t>
      </w:r>
      <w:r>
        <w:t>;</w:t>
      </w:r>
    </w:p>
    <w:p w:rsidR="00C30177" w:rsidRDefault="00C30177">
      <w:pPr>
        <w:pStyle w:val="a3"/>
        <w:numPr>
          <w:ilvl w:val="0"/>
          <w:numId w:val="14"/>
        </w:numPr>
        <w:tabs>
          <w:tab w:val="left" w:pos="1030"/>
        </w:tabs>
        <w:kinsoku w:val="0"/>
        <w:overflowPunct w:val="0"/>
        <w:ind w:right="107" w:firstLine="567"/>
        <w:jc w:val="both"/>
      </w:pPr>
      <w:r>
        <w:t>правоустанавливающий</w:t>
      </w:r>
      <w:r>
        <w:rPr>
          <w:spacing w:val="59"/>
        </w:rPr>
        <w:t xml:space="preserve"> </w:t>
      </w:r>
      <w:r>
        <w:t>докум</w:t>
      </w:r>
      <w:r>
        <w:rPr>
          <w:spacing w:val="-1"/>
        </w:rPr>
        <w:t>е</w:t>
      </w:r>
      <w:r>
        <w:t>нт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воздушное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t>удно,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случае</w:t>
      </w:r>
      <w:r>
        <w:rPr>
          <w:spacing w:val="58"/>
        </w:rPr>
        <w:t xml:space="preserve"> </w:t>
      </w:r>
      <w:r>
        <w:t>если сведения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р</w:t>
      </w:r>
      <w:r>
        <w:rPr>
          <w:spacing w:val="-1"/>
        </w:rPr>
        <w:t>е</w:t>
      </w:r>
      <w:r>
        <w:t>гистрации</w:t>
      </w:r>
      <w:r>
        <w:rPr>
          <w:spacing w:val="21"/>
        </w:rPr>
        <w:t xml:space="preserve"> </w:t>
      </w:r>
      <w:r>
        <w:t>воздушного</w:t>
      </w:r>
      <w:r>
        <w:rPr>
          <w:spacing w:val="21"/>
        </w:rPr>
        <w:t xml:space="preserve"> </w:t>
      </w:r>
      <w:r>
        <w:t>судна</w:t>
      </w:r>
      <w:r>
        <w:rPr>
          <w:spacing w:val="21"/>
        </w:rPr>
        <w:t xml:space="preserve"> </w:t>
      </w:r>
      <w:r>
        <w:t>отсут</w:t>
      </w:r>
      <w:r>
        <w:rPr>
          <w:spacing w:val="-1"/>
        </w:rPr>
        <w:t>с</w:t>
      </w:r>
      <w:r>
        <w:t>твуют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ЕГРП.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</w:t>
      </w:r>
      <w:r>
        <w:rPr>
          <w:spacing w:val="-1"/>
        </w:rPr>
        <w:t>а</w:t>
      </w:r>
      <w:r>
        <w:t>е</w:t>
      </w:r>
      <w:r>
        <w:rPr>
          <w:spacing w:val="21"/>
        </w:rPr>
        <w:t xml:space="preserve"> </w:t>
      </w:r>
      <w:r>
        <w:t>если воздушное</w:t>
      </w:r>
      <w:r>
        <w:rPr>
          <w:spacing w:val="36"/>
        </w:rPr>
        <w:t xml:space="preserve"> </w:t>
      </w:r>
      <w:r>
        <w:t>су</w:t>
      </w:r>
      <w:r>
        <w:rPr>
          <w:spacing w:val="-1"/>
        </w:rPr>
        <w:t>д</w:t>
      </w:r>
      <w:r>
        <w:t>но</w:t>
      </w:r>
      <w:r>
        <w:rPr>
          <w:spacing w:val="35"/>
        </w:rPr>
        <w:t xml:space="preserve"> </w:t>
      </w:r>
      <w:r>
        <w:t>находится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1"/>
        </w:rPr>
        <w:t>д</w:t>
      </w:r>
      <w:r>
        <w:t>олевой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6"/>
        </w:rPr>
        <w:t xml:space="preserve"> </w:t>
      </w:r>
      <w:r>
        <w:t>-</w:t>
      </w:r>
      <w:r>
        <w:rPr>
          <w:spacing w:val="36"/>
        </w:rPr>
        <w:t xml:space="preserve"> </w:t>
      </w:r>
      <w:r>
        <w:rPr>
          <w:spacing w:val="-1"/>
        </w:rPr>
        <w:t>д</w:t>
      </w:r>
      <w:r>
        <w:t>окумент, подтверждающий</w:t>
      </w:r>
      <w:r>
        <w:rPr>
          <w:spacing w:val="38"/>
        </w:rPr>
        <w:t xml:space="preserve"> </w:t>
      </w:r>
      <w:r>
        <w:t>согласие</w:t>
      </w:r>
      <w:r>
        <w:rPr>
          <w:spacing w:val="38"/>
        </w:rPr>
        <w:t xml:space="preserve"> </w:t>
      </w:r>
      <w:r>
        <w:t>вс</w:t>
      </w:r>
      <w:r>
        <w:rPr>
          <w:spacing w:val="-1"/>
        </w:rPr>
        <w:t>е</w:t>
      </w:r>
      <w:r>
        <w:t>х</w:t>
      </w:r>
      <w:r>
        <w:rPr>
          <w:spacing w:val="38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собственности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 xml:space="preserve">пользование заявителем воздушным </w:t>
      </w:r>
      <w:r>
        <w:rPr>
          <w:spacing w:val="-1"/>
        </w:rPr>
        <w:t>с</w:t>
      </w:r>
      <w:r>
        <w:t>удном;</w:t>
      </w:r>
    </w:p>
    <w:p w:rsidR="00C30177" w:rsidRDefault="00C30177">
      <w:pPr>
        <w:pStyle w:val="a3"/>
        <w:numPr>
          <w:ilvl w:val="0"/>
          <w:numId w:val="14"/>
        </w:numPr>
        <w:tabs>
          <w:tab w:val="left" w:pos="1209"/>
        </w:tabs>
        <w:kinsoku w:val="0"/>
        <w:overflowPunct w:val="0"/>
        <w:ind w:right="107" w:firstLine="567"/>
        <w:jc w:val="both"/>
      </w:pPr>
      <w:r>
        <w:t>доку</w:t>
      </w:r>
      <w:r>
        <w:rPr>
          <w:spacing w:val="-1"/>
        </w:rPr>
        <w:t>м</w:t>
      </w:r>
      <w:r>
        <w:t>енты,</w:t>
      </w:r>
      <w:r>
        <w:rPr>
          <w:spacing w:val="28"/>
        </w:rPr>
        <w:t xml:space="preserve"> </w:t>
      </w:r>
      <w:r>
        <w:t>подтверждающие</w:t>
      </w:r>
      <w:r>
        <w:rPr>
          <w:spacing w:val="28"/>
        </w:rPr>
        <w:t xml:space="preserve"> </w:t>
      </w:r>
      <w:r>
        <w:t>полномочия</w:t>
      </w:r>
      <w:r>
        <w:rPr>
          <w:spacing w:val="28"/>
        </w:rPr>
        <w:t xml:space="preserve"> </w:t>
      </w:r>
      <w:r>
        <w:t>лица,</w:t>
      </w:r>
      <w:r>
        <w:rPr>
          <w:spacing w:val="28"/>
        </w:rPr>
        <w:t xml:space="preserve"> </w:t>
      </w:r>
      <w:r>
        <w:t>подписавшего заявление.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a3"/>
        <w:numPr>
          <w:ilvl w:val="3"/>
          <w:numId w:val="16"/>
        </w:numPr>
        <w:tabs>
          <w:tab w:val="left" w:pos="1578"/>
        </w:tabs>
        <w:kinsoku w:val="0"/>
        <w:overflowPunct w:val="0"/>
        <w:ind w:left="1578"/>
      </w:pPr>
      <w:r>
        <w:t>на выполнение</w:t>
      </w:r>
      <w:r>
        <w:rPr>
          <w:spacing w:val="-1"/>
        </w:rPr>
        <w:t xml:space="preserve"> </w:t>
      </w:r>
      <w:r>
        <w:t>привязных аэростатов:</w:t>
      </w:r>
    </w:p>
    <w:p w:rsidR="00C30177" w:rsidRDefault="00C30177">
      <w:pPr>
        <w:pStyle w:val="a3"/>
        <w:numPr>
          <w:ilvl w:val="0"/>
          <w:numId w:val="13"/>
        </w:numPr>
        <w:tabs>
          <w:tab w:val="left" w:pos="1158"/>
        </w:tabs>
        <w:kinsoku w:val="0"/>
        <w:overflowPunct w:val="0"/>
        <w:ind w:right="107" w:firstLine="567"/>
        <w:jc w:val="both"/>
      </w:pPr>
      <w:hyperlink r:id="rId16" w:history="1">
        <w:r>
          <w:t>заявление</w:t>
        </w:r>
      </w:hyperlink>
      <w:r>
        <w:t>,</w:t>
      </w:r>
      <w:r>
        <w:rPr>
          <w:spacing w:val="47"/>
        </w:rPr>
        <w:t xml:space="preserve"> </w:t>
      </w:r>
      <w:r>
        <w:t>составленное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согласно</w:t>
      </w:r>
      <w:r>
        <w:rPr>
          <w:spacing w:val="47"/>
        </w:rPr>
        <w:t xml:space="preserve"> </w:t>
      </w:r>
      <w:r>
        <w:t>приложению</w:t>
      </w:r>
      <w:r>
        <w:rPr>
          <w:spacing w:val="47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 настоящему</w:t>
      </w:r>
      <w:r>
        <w:rPr>
          <w:spacing w:val="38"/>
        </w:rPr>
        <w:t xml:space="preserve"> </w:t>
      </w:r>
      <w:r>
        <w:t>Административному</w:t>
      </w:r>
      <w:r>
        <w:rPr>
          <w:spacing w:val="38"/>
        </w:rPr>
        <w:t xml:space="preserve"> </w:t>
      </w:r>
      <w:r>
        <w:t>р</w:t>
      </w:r>
      <w:r>
        <w:rPr>
          <w:spacing w:val="-1"/>
        </w:rPr>
        <w:t>е</w:t>
      </w:r>
      <w:r>
        <w:t>гла</w:t>
      </w:r>
      <w:r>
        <w:rPr>
          <w:spacing w:val="-1"/>
        </w:rPr>
        <w:t>м</w:t>
      </w:r>
      <w:r>
        <w:t>енту,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типа, государ</w:t>
      </w:r>
      <w:r>
        <w:rPr>
          <w:spacing w:val="-1"/>
        </w:rPr>
        <w:t>с</w:t>
      </w:r>
      <w:r>
        <w:t>твенного</w:t>
      </w:r>
      <w:r>
        <w:rPr>
          <w:spacing w:val="41"/>
        </w:rPr>
        <w:t xml:space="preserve"> </w:t>
      </w:r>
      <w:r>
        <w:t>(регистрационного)</w:t>
      </w:r>
      <w:r>
        <w:rPr>
          <w:spacing w:val="41"/>
        </w:rPr>
        <w:t xml:space="preserve"> </w:t>
      </w:r>
      <w:r>
        <w:t>опознавательного</w:t>
      </w:r>
      <w:r>
        <w:rPr>
          <w:spacing w:val="40"/>
        </w:rPr>
        <w:t xml:space="preserve"> </w:t>
      </w:r>
      <w:r>
        <w:t>знака,</w:t>
      </w:r>
      <w:r>
        <w:rPr>
          <w:spacing w:val="41"/>
        </w:rPr>
        <w:t xml:space="preserve"> </w:t>
      </w:r>
      <w:r>
        <w:t>заво</w:t>
      </w:r>
      <w:r>
        <w:rPr>
          <w:spacing w:val="-1"/>
        </w:rPr>
        <w:t>д</w:t>
      </w:r>
      <w:r>
        <w:t>ского номера</w:t>
      </w:r>
      <w:r>
        <w:rPr>
          <w:spacing w:val="44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принадлежности</w:t>
      </w:r>
      <w:r>
        <w:rPr>
          <w:spacing w:val="44"/>
        </w:rPr>
        <w:t xml:space="preserve"> </w:t>
      </w:r>
      <w:r>
        <w:t>воз</w:t>
      </w:r>
      <w:r>
        <w:rPr>
          <w:spacing w:val="-1"/>
        </w:rPr>
        <w:t>д</w:t>
      </w:r>
      <w:r>
        <w:t>ушного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удна,</w:t>
      </w:r>
      <w:r>
        <w:rPr>
          <w:spacing w:val="44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м</w:t>
      </w:r>
      <w:r>
        <w:t xml:space="preserve">еста выполнения </w:t>
      </w:r>
      <w:r>
        <w:rPr>
          <w:spacing w:val="-1"/>
        </w:rPr>
        <w:t>а</w:t>
      </w:r>
      <w:r>
        <w:t>виационной деятельности;</w:t>
      </w:r>
    </w:p>
    <w:p w:rsidR="00C30177" w:rsidRDefault="00C30177">
      <w:pPr>
        <w:pStyle w:val="a3"/>
        <w:numPr>
          <w:ilvl w:val="0"/>
          <w:numId w:val="13"/>
        </w:numPr>
        <w:tabs>
          <w:tab w:val="left" w:pos="971"/>
        </w:tabs>
        <w:kinsoku w:val="0"/>
        <w:overflowPunct w:val="0"/>
        <w:ind w:left="971" w:hanging="304"/>
      </w:pPr>
      <w:r>
        <w:t>устав юридичес</w:t>
      </w:r>
      <w:r>
        <w:rPr>
          <w:spacing w:val="-1"/>
        </w:rPr>
        <w:t>к</w:t>
      </w:r>
      <w:r>
        <w:t>ого лица, если заявителем</w:t>
      </w:r>
      <w:r>
        <w:rPr>
          <w:spacing w:val="-1"/>
        </w:rPr>
        <w:t xml:space="preserve"> </w:t>
      </w:r>
      <w:r>
        <w:t>явля</w:t>
      </w:r>
      <w:r>
        <w:rPr>
          <w:spacing w:val="-1"/>
        </w:rPr>
        <w:t>е</w:t>
      </w:r>
      <w:r>
        <w:t>тся юридическое лицо;</w:t>
      </w:r>
    </w:p>
    <w:p w:rsidR="00C30177" w:rsidRDefault="00C30177">
      <w:pPr>
        <w:pStyle w:val="a3"/>
        <w:numPr>
          <w:ilvl w:val="0"/>
          <w:numId w:val="13"/>
        </w:numPr>
        <w:tabs>
          <w:tab w:val="left" w:pos="1037"/>
        </w:tabs>
        <w:kinsoku w:val="0"/>
        <w:overflowPunct w:val="0"/>
        <w:ind w:right="106" w:firstLine="567"/>
        <w:jc w:val="both"/>
      </w:pPr>
      <w:r>
        <w:t>доку</w:t>
      </w:r>
      <w:r>
        <w:rPr>
          <w:spacing w:val="-1"/>
        </w:rPr>
        <w:t>м</w:t>
      </w:r>
      <w:r>
        <w:t>ент,</w:t>
      </w:r>
      <w:r>
        <w:rPr>
          <w:spacing w:val="66"/>
        </w:rPr>
        <w:t xml:space="preserve"> </w:t>
      </w:r>
      <w:r>
        <w:t>удостоверяющий</w:t>
      </w:r>
      <w:r>
        <w:rPr>
          <w:spacing w:val="66"/>
        </w:rPr>
        <w:t xml:space="preserve"> </w:t>
      </w:r>
      <w:r>
        <w:t>личность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действующим законодат</w:t>
      </w:r>
      <w:r>
        <w:rPr>
          <w:spacing w:val="-1"/>
        </w:rPr>
        <w:t>е</w:t>
      </w:r>
      <w:r>
        <w:t>льством,</w:t>
      </w:r>
      <w:r>
        <w:rPr>
          <w:spacing w:val="52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физическое лицо/индивиду</w:t>
      </w:r>
      <w:r>
        <w:rPr>
          <w:spacing w:val="-1"/>
        </w:rPr>
        <w:t>а</w:t>
      </w:r>
      <w:r>
        <w:t>льн</w:t>
      </w:r>
      <w:r>
        <w:rPr>
          <w:spacing w:val="-1"/>
        </w:rPr>
        <w:t>ы</w:t>
      </w:r>
      <w:r>
        <w:t>й пре</w:t>
      </w:r>
      <w:r>
        <w:rPr>
          <w:spacing w:val="-1"/>
        </w:rPr>
        <w:t>д</w:t>
      </w:r>
      <w:r>
        <w:t>приниматель;</w:t>
      </w:r>
    </w:p>
    <w:p w:rsidR="00C30177" w:rsidRDefault="00C30177">
      <w:pPr>
        <w:pStyle w:val="a3"/>
        <w:numPr>
          <w:ilvl w:val="0"/>
          <w:numId w:val="13"/>
        </w:numPr>
        <w:tabs>
          <w:tab w:val="left" w:pos="1103"/>
        </w:tabs>
        <w:kinsoku w:val="0"/>
        <w:overflowPunct w:val="0"/>
        <w:ind w:right="106" w:firstLine="567"/>
        <w:jc w:val="both"/>
      </w:pPr>
      <w:r>
        <w:rPr>
          <w:spacing w:val="-1"/>
        </w:rPr>
        <w:t>д</w:t>
      </w:r>
      <w:r>
        <w:t>оговор</w:t>
      </w:r>
      <w:r>
        <w:rPr>
          <w:spacing w:val="62"/>
        </w:rPr>
        <w:t xml:space="preserve"> </w:t>
      </w:r>
      <w:r>
        <w:t>обязательного</w:t>
      </w:r>
      <w:r>
        <w:rPr>
          <w:spacing w:val="62"/>
        </w:rPr>
        <w:t xml:space="preserve"> </w:t>
      </w:r>
      <w:r>
        <w:t>страхования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Воздушным</w:t>
      </w:r>
      <w:hyperlink r:id="rId17" w:history="1">
        <w:r>
          <w:t xml:space="preserve"> код</w:t>
        </w:r>
        <w:r>
          <w:rPr>
            <w:spacing w:val="-1"/>
          </w:rPr>
          <w:t>е</w:t>
        </w:r>
        <w:r>
          <w:t>ксом</w:t>
        </w:r>
        <w:r>
          <w:rPr>
            <w:spacing w:val="24"/>
          </w:rPr>
          <w:t xml:space="preserve"> </w:t>
        </w:r>
      </w:hyperlink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копии</w:t>
      </w:r>
      <w:r>
        <w:rPr>
          <w:spacing w:val="24"/>
        </w:rPr>
        <w:t xml:space="preserve"> </w:t>
      </w:r>
      <w:r>
        <w:t>полисов</w:t>
      </w:r>
      <w:r>
        <w:rPr>
          <w:spacing w:val="24"/>
        </w:rPr>
        <w:t xml:space="preserve"> </w:t>
      </w:r>
      <w:r>
        <w:t>(сертификатов)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данным договорам;</w:t>
      </w:r>
    </w:p>
    <w:p w:rsidR="00C30177" w:rsidRDefault="00C30177">
      <w:pPr>
        <w:pStyle w:val="a3"/>
        <w:numPr>
          <w:ilvl w:val="0"/>
          <w:numId w:val="13"/>
        </w:numPr>
        <w:tabs>
          <w:tab w:val="left" w:pos="1152"/>
        </w:tabs>
        <w:kinsoku w:val="0"/>
        <w:overflowPunct w:val="0"/>
        <w:ind w:right="107" w:firstLine="567"/>
        <w:jc w:val="both"/>
      </w:pPr>
      <w:r>
        <w:t>про</w:t>
      </w:r>
      <w:r>
        <w:rPr>
          <w:spacing w:val="-1"/>
        </w:rPr>
        <w:t>е</w:t>
      </w:r>
      <w:r>
        <w:t>кт</w:t>
      </w:r>
      <w:r>
        <w:rPr>
          <w:spacing w:val="41"/>
        </w:rPr>
        <w:t xml:space="preserve"> </w:t>
      </w:r>
      <w:r>
        <w:t>поряд</w:t>
      </w:r>
      <w:r>
        <w:rPr>
          <w:spacing w:val="-1"/>
        </w:rPr>
        <w:t>к</w:t>
      </w:r>
      <w:r>
        <w:t>а</w:t>
      </w:r>
      <w:r>
        <w:rPr>
          <w:spacing w:val="41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подъе</w:t>
      </w:r>
      <w:r>
        <w:rPr>
          <w:spacing w:val="-1"/>
        </w:rPr>
        <w:t>м</w:t>
      </w:r>
      <w:r>
        <w:t>ов</w:t>
      </w:r>
      <w:r>
        <w:rPr>
          <w:spacing w:val="41"/>
        </w:rPr>
        <w:t xml:space="preserve"> </w:t>
      </w:r>
      <w:r>
        <w:t>привязн</w:t>
      </w:r>
      <w:r>
        <w:rPr>
          <w:spacing w:val="-1"/>
        </w:rPr>
        <w:t>ы</w:t>
      </w:r>
      <w:r>
        <w:t>х</w:t>
      </w:r>
      <w:r>
        <w:rPr>
          <w:spacing w:val="41"/>
        </w:rPr>
        <w:t xml:space="preserve"> </w:t>
      </w:r>
      <w:r>
        <w:t>аэростатов</w:t>
      </w:r>
      <w:r>
        <w:rPr>
          <w:spacing w:val="40"/>
        </w:rPr>
        <w:t xml:space="preserve"> </w:t>
      </w:r>
      <w:r>
        <w:t>с указанием</w:t>
      </w:r>
      <w:r>
        <w:rPr>
          <w:spacing w:val="8"/>
        </w:rPr>
        <w:t xml:space="preserve"> </w:t>
      </w:r>
      <w:r>
        <w:t>времени,</w:t>
      </w:r>
      <w:r>
        <w:rPr>
          <w:spacing w:val="8"/>
        </w:rPr>
        <w:t xml:space="preserve"> </w:t>
      </w:r>
      <w:r>
        <w:t>ме</w:t>
      </w:r>
      <w:r>
        <w:rPr>
          <w:spacing w:val="-1"/>
        </w:rPr>
        <w:t>с</w:t>
      </w:r>
      <w:r>
        <w:t>та,</w:t>
      </w:r>
      <w:r>
        <w:rPr>
          <w:spacing w:val="8"/>
        </w:rPr>
        <w:t xml:space="preserve"> </w:t>
      </w:r>
      <w:r>
        <w:t>высоты</w:t>
      </w:r>
      <w:r>
        <w:rPr>
          <w:spacing w:val="8"/>
        </w:rPr>
        <w:t xml:space="preserve"> </w:t>
      </w:r>
      <w:r>
        <w:t>по</w:t>
      </w:r>
      <w:r>
        <w:rPr>
          <w:spacing w:val="-1"/>
        </w:rPr>
        <w:t>д</w:t>
      </w:r>
      <w:r>
        <w:t>ъ</w:t>
      </w:r>
      <w:r>
        <w:rPr>
          <w:spacing w:val="-1"/>
        </w:rPr>
        <w:t>е</w:t>
      </w:r>
      <w:r>
        <w:t>ма</w:t>
      </w:r>
      <w:r>
        <w:rPr>
          <w:spacing w:val="8"/>
        </w:rPr>
        <w:t xml:space="preserve"> </w:t>
      </w:r>
      <w:r>
        <w:t>привязных</w:t>
      </w:r>
      <w:r>
        <w:rPr>
          <w:spacing w:val="8"/>
        </w:rPr>
        <w:t xml:space="preserve"> </w:t>
      </w:r>
      <w:r>
        <w:t>аэростатов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 xml:space="preserve">случае осуществления подъемов на высоту </w:t>
      </w:r>
      <w:r>
        <w:rPr>
          <w:spacing w:val="-1"/>
        </w:rPr>
        <w:t>с</w:t>
      </w:r>
      <w:r>
        <w:t>выше</w:t>
      </w:r>
      <w:r>
        <w:rPr>
          <w:spacing w:val="-1"/>
        </w:rPr>
        <w:t xml:space="preserve"> </w:t>
      </w:r>
      <w:r>
        <w:t>50 метров;</w:t>
      </w:r>
    </w:p>
    <w:p w:rsidR="00C30177" w:rsidRDefault="00C30177">
      <w:pPr>
        <w:pStyle w:val="a3"/>
        <w:numPr>
          <w:ilvl w:val="0"/>
          <w:numId w:val="13"/>
        </w:numPr>
        <w:tabs>
          <w:tab w:val="left" w:pos="1030"/>
        </w:tabs>
        <w:kinsoku w:val="0"/>
        <w:overflowPunct w:val="0"/>
        <w:ind w:right="107" w:firstLine="567"/>
        <w:jc w:val="both"/>
      </w:pPr>
      <w:r>
        <w:t>правоустанавливающий</w:t>
      </w:r>
      <w:r>
        <w:rPr>
          <w:spacing w:val="59"/>
        </w:rPr>
        <w:t xml:space="preserve"> </w:t>
      </w:r>
      <w:r>
        <w:t>докум</w:t>
      </w:r>
      <w:r>
        <w:rPr>
          <w:spacing w:val="-1"/>
        </w:rPr>
        <w:t>е</w:t>
      </w:r>
      <w:r>
        <w:t>нт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воздушное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t>удно,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случае</w:t>
      </w:r>
      <w:r>
        <w:rPr>
          <w:spacing w:val="58"/>
        </w:rPr>
        <w:t xml:space="preserve"> </w:t>
      </w:r>
      <w:r>
        <w:t>если сведения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р</w:t>
      </w:r>
      <w:r>
        <w:rPr>
          <w:spacing w:val="-1"/>
        </w:rPr>
        <w:t>е</w:t>
      </w:r>
      <w:r>
        <w:t>гистрации</w:t>
      </w:r>
      <w:r>
        <w:rPr>
          <w:spacing w:val="21"/>
        </w:rPr>
        <w:t xml:space="preserve"> </w:t>
      </w:r>
      <w:r>
        <w:t>воздушного</w:t>
      </w:r>
      <w:r>
        <w:rPr>
          <w:spacing w:val="21"/>
        </w:rPr>
        <w:t xml:space="preserve"> </w:t>
      </w:r>
      <w:r>
        <w:t>судна</w:t>
      </w:r>
      <w:r>
        <w:rPr>
          <w:spacing w:val="21"/>
        </w:rPr>
        <w:t xml:space="preserve"> </w:t>
      </w:r>
      <w:r>
        <w:t>отсут</w:t>
      </w:r>
      <w:r>
        <w:rPr>
          <w:spacing w:val="-1"/>
        </w:rPr>
        <w:t>с</w:t>
      </w:r>
      <w:r>
        <w:t>твуют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ЕГРП.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</w:t>
      </w:r>
      <w:r>
        <w:rPr>
          <w:spacing w:val="-1"/>
        </w:rPr>
        <w:t>а</w:t>
      </w:r>
      <w:r>
        <w:t>е</w:t>
      </w:r>
      <w:r>
        <w:rPr>
          <w:spacing w:val="21"/>
        </w:rPr>
        <w:t xml:space="preserve"> </w:t>
      </w:r>
      <w:r>
        <w:t>если воздушное</w:t>
      </w:r>
      <w:r>
        <w:rPr>
          <w:spacing w:val="36"/>
        </w:rPr>
        <w:t xml:space="preserve"> </w:t>
      </w:r>
      <w:r>
        <w:t>су</w:t>
      </w:r>
      <w:r>
        <w:rPr>
          <w:spacing w:val="-1"/>
        </w:rPr>
        <w:t>д</w:t>
      </w:r>
      <w:r>
        <w:t>но</w:t>
      </w:r>
      <w:r>
        <w:rPr>
          <w:spacing w:val="35"/>
        </w:rPr>
        <w:t xml:space="preserve"> </w:t>
      </w:r>
      <w:r>
        <w:t>находится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1"/>
        </w:rPr>
        <w:t>д</w:t>
      </w:r>
      <w:r>
        <w:t>олевой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6"/>
        </w:rPr>
        <w:t xml:space="preserve"> </w:t>
      </w:r>
      <w:r>
        <w:t>-</w:t>
      </w:r>
      <w:r>
        <w:rPr>
          <w:spacing w:val="36"/>
        </w:rPr>
        <w:t xml:space="preserve"> </w:t>
      </w:r>
      <w:r>
        <w:rPr>
          <w:spacing w:val="-1"/>
        </w:rPr>
        <w:t>д</w:t>
      </w:r>
      <w:r>
        <w:t>окумент, подтверждающий</w:t>
      </w:r>
      <w:r>
        <w:rPr>
          <w:spacing w:val="38"/>
        </w:rPr>
        <w:t xml:space="preserve"> </w:t>
      </w:r>
      <w:r>
        <w:t>согласие</w:t>
      </w:r>
      <w:r>
        <w:rPr>
          <w:spacing w:val="38"/>
        </w:rPr>
        <w:t xml:space="preserve"> </w:t>
      </w:r>
      <w:r>
        <w:t>вс</w:t>
      </w:r>
      <w:r>
        <w:rPr>
          <w:spacing w:val="-1"/>
        </w:rPr>
        <w:t>е</w:t>
      </w:r>
      <w:r>
        <w:t>х</w:t>
      </w:r>
      <w:r>
        <w:rPr>
          <w:spacing w:val="38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собственности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 xml:space="preserve">пользование заявителем воздушным </w:t>
      </w:r>
      <w:r>
        <w:rPr>
          <w:spacing w:val="-1"/>
        </w:rPr>
        <w:t>с</w:t>
      </w:r>
      <w:r>
        <w:t>удном;</w:t>
      </w:r>
    </w:p>
    <w:p w:rsidR="00C30177" w:rsidRDefault="00C30177">
      <w:pPr>
        <w:pStyle w:val="a3"/>
        <w:numPr>
          <w:ilvl w:val="0"/>
          <w:numId w:val="13"/>
        </w:numPr>
        <w:tabs>
          <w:tab w:val="left" w:pos="1209"/>
        </w:tabs>
        <w:kinsoku w:val="0"/>
        <w:overflowPunct w:val="0"/>
        <w:ind w:right="107" w:firstLine="567"/>
        <w:jc w:val="both"/>
      </w:pPr>
      <w:r>
        <w:t>доку</w:t>
      </w:r>
      <w:r>
        <w:rPr>
          <w:spacing w:val="-1"/>
        </w:rPr>
        <w:t>м</w:t>
      </w:r>
      <w:r>
        <w:t>енты,</w:t>
      </w:r>
      <w:r>
        <w:rPr>
          <w:spacing w:val="28"/>
        </w:rPr>
        <w:t xml:space="preserve"> </w:t>
      </w:r>
      <w:r>
        <w:t>подтверждающие</w:t>
      </w:r>
      <w:r>
        <w:rPr>
          <w:spacing w:val="28"/>
        </w:rPr>
        <w:t xml:space="preserve"> </w:t>
      </w:r>
      <w:r>
        <w:t>полномочия</w:t>
      </w:r>
      <w:r>
        <w:rPr>
          <w:spacing w:val="28"/>
        </w:rPr>
        <w:t xml:space="preserve"> </w:t>
      </w:r>
      <w:r>
        <w:t>лица,</w:t>
      </w:r>
      <w:r>
        <w:rPr>
          <w:spacing w:val="28"/>
        </w:rPr>
        <w:t xml:space="preserve"> </w:t>
      </w:r>
      <w:r>
        <w:t>подписавшего заявление.</w:t>
      </w:r>
    </w:p>
    <w:p w:rsidR="00C30177" w:rsidRDefault="00C30177">
      <w:pPr>
        <w:pStyle w:val="a3"/>
        <w:numPr>
          <w:ilvl w:val="2"/>
          <w:numId w:val="12"/>
        </w:numPr>
        <w:tabs>
          <w:tab w:val="left" w:pos="1435"/>
        </w:tabs>
        <w:kinsoku w:val="0"/>
        <w:overflowPunct w:val="0"/>
        <w:ind w:right="106" w:firstLine="540"/>
        <w:jc w:val="both"/>
      </w:pPr>
      <w:r>
        <w:t>Для</w:t>
      </w:r>
      <w:r>
        <w:rPr>
          <w:spacing w:val="24"/>
        </w:rPr>
        <w:t xml:space="preserve"> </w:t>
      </w:r>
      <w:r>
        <w:t>получения</w:t>
      </w:r>
      <w:r>
        <w:rPr>
          <w:spacing w:val="24"/>
        </w:rPr>
        <w:t xml:space="preserve"> </w:t>
      </w:r>
      <w:r>
        <w:t>разрешения</w:t>
      </w:r>
      <w:r>
        <w:rPr>
          <w:spacing w:val="24"/>
        </w:rPr>
        <w:t xml:space="preserve"> </w:t>
      </w:r>
      <w:r>
        <w:t>юридическими</w:t>
      </w:r>
      <w:r>
        <w:rPr>
          <w:spacing w:val="24"/>
        </w:rPr>
        <w:t xml:space="preserve"> </w:t>
      </w:r>
      <w:r>
        <w:t>лицами,</w:t>
      </w:r>
      <w:r>
        <w:rPr>
          <w:spacing w:val="24"/>
        </w:rPr>
        <w:t xml:space="preserve"> </w:t>
      </w:r>
      <w:r>
        <w:t>физичес</w:t>
      </w:r>
      <w:r>
        <w:rPr>
          <w:spacing w:val="-1"/>
        </w:rPr>
        <w:t>к</w:t>
      </w:r>
      <w:r>
        <w:t>и</w:t>
      </w:r>
      <w:r>
        <w:rPr>
          <w:spacing w:val="-1"/>
        </w:rPr>
        <w:t>м</w:t>
      </w:r>
      <w:r>
        <w:t>и лицами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</w:t>
      </w:r>
      <w:r>
        <w:rPr>
          <w:spacing w:val="-1"/>
        </w:rPr>
        <w:t>д</w:t>
      </w:r>
      <w:r>
        <w:t>ивидуальны</w:t>
      </w:r>
      <w:r>
        <w:rPr>
          <w:spacing w:val="-1"/>
        </w:rPr>
        <w:t>м</w:t>
      </w:r>
      <w:r>
        <w:t>и</w:t>
      </w:r>
      <w:r>
        <w:rPr>
          <w:spacing w:val="45"/>
        </w:rPr>
        <w:t xml:space="preserve"> </w:t>
      </w:r>
      <w:r>
        <w:t>пре</w:t>
      </w:r>
      <w:r>
        <w:rPr>
          <w:spacing w:val="-1"/>
        </w:rPr>
        <w:t>д</w:t>
      </w:r>
      <w:r>
        <w:t>принимател</w:t>
      </w:r>
      <w:r>
        <w:rPr>
          <w:spacing w:val="-1"/>
        </w:rPr>
        <w:t>я</w:t>
      </w:r>
      <w:r>
        <w:t>ми,</w:t>
      </w:r>
      <w:r>
        <w:rPr>
          <w:spacing w:val="45"/>
        </w:rPr>
        <w:t xml:space="preserve"> </w:t>
      </w:r>
      <w:r>
        <w:t>осуществляющими деят</w:t>
      </w:r>
      <w:r>
        <w:rPr>
          <w:spacing w:val="-1"/>
        </w:rPr>
        <w:t>е</w:t>
      </w:r>
      <w:r>
        <w:t>льность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гражданской</w:t>
      </w:r>
      <w:r>
        <w:rPr>
          <w:spacing w:val="17"/>
        </w:rPr>
        <w:t xml:space="preserve"> </w:t>
      </w:r>
      <w:r>
        <w:t>авиации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имеющими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t>ертифи</w:t>
      </w:r>
      <w:r>
        <w:rPr>
          <w:spacing w:val="-1"/>
        </w:rPr>
        <w:t>к</w:t>
      </w:r>
      <w:r>
        <w:t>ат (свидетельство)</w:t>
      </w:r>
      <w:r>
        <w:rPr>
          <w:spacing w:val="34"/>
        </w:rPr>
        <w:t xml:space="preserve"> </w:t>
      </w:r>
      <w:r>
        <w:t>эксплуатанта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</w:t>
      </w:r>
      <w:r>
        <w:rPr>
          <w:spacing w:val="-1"/>
        </w:rPr>
        <w:t>с</w:t>
      </w:r>
      <w:r>
        <w:t>ущ</w:t>
      </w:r>
      <w:r>
        <w:rPr>
          <w:spacing w:val="-1"/>
        </w:rPr>
        <w:t>е</w:t>
      </w:r>
      <w:r>
        <w:t>ствления</w:t>
      </w:r>
      <w:r>
        <w:rPr>
          <w:spacing w:val="34"/>
        </w:rPr>
        <w:t xml:space="preserve"> </w:t>
      </w:r>
      <w:r>
        <w:t>ком</w:t>
      </w:r>
      <w:r>
        <w:rPr>
          <w:spacing w:val="-1"/>
        </w:rPr>
        <w:t>м</w:t>
      </w:r>
      <w:r>
        <w:t>ерческих</w:t>
      </w:r>
      <w:r>
        <w:rPr>
          <w:spacing w:val="34"/>
        </w:rPr>
        <w:t xml:space="preserve"> </w:t>
      </w:r>
      <w:r>
        <w:t>воздушных перевозок/с</w:t>
      </w:r>
      <w:r>
        <w:rPr>
          <w:spacing w:val="-1"/>
        </w:rPr>
        <w:t>е</w:t>
      </w:r>
      <w:r>
        <w:t>ртифик</w:t>
      </w:r>
      <w:r>
        <w:rPr>
          <w:spacing w:val="-1"/>
        </w:rPr>
        <w:t>а</w:t>
      </w:r>
      <w:r>
        <w:t>т</w:t>
      </w:r>
      <w:r>
        <w:rPr>
          <w:spacing w:val="29"/>
        </w:rPr>
        <w:t xml:space="preserve"> </w:t>
      </w:r>
      <w:r>
        <w:t>(свидетельство)</w:t>
      </w:r>
      <w:r>
        <w:rPr>
          <w:spacing w:val="29"/>
        </w:rPr>
        <w:t xml:space="preserve"> </w:t>
      </w:r>
      <w:r>
        <w:t>эксплуат</w:t>
      </w:r>
      <w:r>
        <w:rPr>
          <w:spacing w:val="-1"/>
        </w:rPr>
        <w:t>а</w:t>
      </w:r>
      <w:r>
        <w:t>нта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выполнение авиационных р</w:t>
      </w:r>
      <w:r>
        <w:rPr>
          <w:spacing w:val="-1"/>
        </w:rPr>
        <w:t>а</w:t>
      </w:r>
      <w:r>
        <w:t xml:space="preserve">бот/свидетельство эксплуатанта </w:t>
      </w:r>
      <w:r>
        <w:rPr>
          <w:spacing w:val="-1"/>
        </w:rPr>
        <w:t>а</w:t>
      </w:r>
      <w:r>
        <w:t>виации общего назначения:</w:t>
      </w:r>
    </w:p>
    <w:p w:rsidR="00C30177" w:rsidRDefault="00C30177">
      <w:pPr>
        <w:pStyle w:val="a3"/>
        <w:numPr>
          <w:ilvl w:val="3"/>
          <w:numId w:val="12"/>
        </w:numPr>
        <w:tabs>
          <w:tab w:val="left" w:pos="1578"/>
        </w:tabs>
        <w:kinsoku w:val="0"/>
        <w:overflowPunct w:val="0"/>
        <w:spacing w:before="56"/>
        <w:ind w:left="1578"/>
      </w:pPr>
      <w:r>
        <w:lastRenderedPageBreak/>
        <w:t>на выполнение</w:t>
      </w:r>
      <w:r>
        <w:rPr>
          <w:spacing w:val="-1"/>
        </w:rPr>
        <w:t xml:space="preserve"> </w:t>
      </w:r>
      <w:r>
        <w:t>ави</w:t>
      </w:r>
      <w:r>
        <w:rPr>
          <w:spacing w:val="-1"/>
        </w:rPr>
        <w:t>а</w:t>
      </w:r>
      <w:r>
        <w:t>ционных ра</w:t>
      </w:r>
      <w:r>
        <w:rPr>
          <w:spacing w:val="-1"/>
        </w:rPr>
        <w:t>б</w:t>
      </w:r>
      <w:r>
        <w:t>от:</w:t>
      </w:r>
    </w:p>
    <w:p w:rsidR="00C30177" w:rsidRDefault="00C30177">
      <w:pPr>
        <w:pStyle w:val="a3"/>
        <w:numPr>
          <w:ilvl w:val="0"/>
          <w:numId w:val="11"/>
        </w:numPr>
        <w:tabs>
          <w:tab w:val="left" w:pos="1158"/>
        </w:tabs>
        <w:kinsoku w:val="0"/>
        <w:overflowPunct w:val="0"/>
        <w:ind w:right="107" w:firstLine="567"/>
        <w:jc w:val="both"/>
      </w:pPr>
      <w:hyperlink r:id="rId18" w:history="1">
        <w:r>
          <w:t>заявление</w:t>
        </w:r>
      </w:hyperlink>
      <w:r>
        <w:t>,</w:t>
      </w:r>
      <w:r>
        <w:rPr>
          <w:spacing w:val="47"/>
        </w:rPr>
        <w:t xml:space="preserve"> </w:t>
      </w:r>
      <w:r>
        <w:t>составленное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согласно</w:t>
      </w:r>
      <w:r>
        <w:rPr>
          <w:spacing w:val="47"/>
        </w:rPr>
        <w:t xml:space="preserve"> </w:t>
      </w:r>
      <w:r>
        <w:t>приложению</w:t>
      </w:r>
      <w:r>
        <w:rPr>
          <w:spacing w:val="47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 настоящему</w:t>
      </w:r>
      <w:r>
        <w:rPr>
          <w:spacing w:val="38"/>
        </w:rPr>
        <w:t xml:space="preserve"> </w:t>
      </w:r>
      <w:r>
        <w:t>Административному</w:t>
      </w:r>
      <w:r>
        <w:rPr>
          <w:spacing w:val="38"/>
        </w:rPr>
        <w:t xml:space="preserve"> </w:t>
      </w:r>
      <w:r>
        <w:t>р</w:t>
      </w:r>
      <w:r>
        <w:rPr>
          <w:spacing w:val="-1"/>
        </w:rPr>
        <w:t>е</w:t>
      </w:r>
      <w:r>
        <w:t>гла</w:t>
      </w:r>
      <w:r>
        <w:rPr>
          <w:spacing w:val="-1"/>
        </w:rPr>
        <w:t>м</w:t>
      </w:r>
      <w:r>
        <w:t>енту,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типа, государ</w:t>
      </w:r>
      <w:r>
        <w:rPr>
          <w:spacing w:val="-1"/>
        </w:rPr>
        <w:t>с</w:t>
      </w:r>
      <w:r>
        <w:t>твенного</w:t>
      </w:r>
      <w:r>
        <w:rPr>
          <w:spacing w:val="41"/>
        </w:rPr>
        <w:t xml:space="preserve"> </w:t>
      </w:r>
      <w:r>
        <w:t>(регистрационного)</w:t>
      </w:r>
      <w:r>
        <w:rPr>
          <w:spacing w:val="41"/>
        </w:rPr>
        <w:t xml:space="preserve"> </w:t>
      </w:r>
      <w:r>
        <w:t>опознавательного</w:t>
      </w:r>
      <w:r>
        <w:rPr>
          <w:spacing w:val="40"/>
        </w:rPr>
        <w:t xml:space="preserve"> </w:t>
      </w:r>
      <w:r>
        <w:t>знака,</w:t>
      </w:r>
      <w:r>
        <w:rPr>
          <w:spacing w:val="41"/>
        </w:rPr>
        <w:t xml:space="preserve"> </w:t>
      </w:r>
      <w:r>
        <w:t>заво</w:t>
      </w:r>
      <w:r>
        <w:rPr>
          <w:spacing w:val="-1"/>
        </w:rPr>
        <w:t>д</w:t>
      </w:r>
      <w:r>
        <w:t>ского номера</w:t>
      </w:r>
      <w:r>
        <w:rPr>
          <w:spacing w:val="44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принадлежности</w:t>
      </w:r>
      <w:r>
        <w:rPr>
          <w:spacing w:val="44"/>
        </w:rPr>
        <w:t xml:space="preserve"> </w:t>
      </w:r>
      <w:r>
        <w:t>воз</w:t>
      </w:r>
      <w:r>
        <w:rPr>
          <w:spacing w:val="-1"/>
        </w:rPr>
        <w:t>д</w:t>
      </w:r>
      <w:r>
        <w:t>ушного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удна,</w:t>
      </w:r>
      <w:r>
        <w:rPr>
          <w:spacing w:val="44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м</w:t>
      </w:r>
      <w:r>
        <w:t xml:space="preserve">еста выполнения </w:t>
      </w:r>
      <w:r>
        <w:rPr>
          <w:spacing w:val="-1"/>
        </w:rPr>
        <w:t>а</w:t>
      </w:r>
      <w:r>
        <w:t>виационной деятельности;</w:t>
      </w:r>
    </w:p>
    <w:p w:rsidR="00C30177" w:rsidRDefault="00C30177">
      <w:pPr>
        <w:pStyle w:val="a3"/>
        <w:numPr>
          <w:ilvl w:val="0"/>
          <w:numId w:val="11"/>
        </w:numPr>
        <w:tabs>
          <w:tab w:val="left" w:pos="971"/>
        </w:tabs>
        <w:kinsoku w:val="0"/>
        <w:overflowPunct w:val="0"/>
        <w:ind w:left="971" w:hanging="304"/>
      </w:pPr>
      <w:r>
        <w:t>устав юридичес</w:t>
      </w:r>
      <w:r>
        <w:rPr>
          <w:spacing w:val="-1"/>
        </w:rPr>
        <w:t>к</w:t>
      </w:r>
      <w:r>
        <w:t>ого лица, если заявителем</w:t>
      </w:r>
      <w:r>
        <w:rPr>
          <w:spacing w:val="-1"/>
        </w:rPr>
        <w:t xml:space="preserve"> </w:t>
      </w:r>
      <w:r>
        <w:t>явля</w:t>
      </w:r>
      <w:r>
        <w:rPr>
          <w:spacing w:val="-1"/>
        </w:rPr>
        <w:t>е</w:t>
      </w:r>
      <w:r>
        <w:t>тся юридическое лицо;</w:t>
      </w:r>
    </w:p>
    <w:p w:rsidR="00C30177" w:rsidRDefault="00C30177">
      <w:pPr>
        <w:pStyle w:val="a3"/>
        <w:numPr>
          <w:ilvl w:val="0"/>
          <w:numId w:val="11"/>
        </w:numPr>
        <w:tabs>
          <w:tab w:val="left" w:pos="1037"/>
        </w:tabs>
        <w:kinsoku w:val="0"/>
        <w:overflowPunct w:val="0"/>
        <w:ind w:right="106" w:firstLine="567"/>
        <w:jc w:val="both"/>
      </w:pPr>
      <w:r>
        <w:t>доку</w:t>
      </w:r>
      <w:r>
        <w:rPr>
          <w:spacing w:val="-1"/>
        </w:rPr>
        <w:t>м</w:t>
      </w:r>
      <w:r>
        <w:t>ент,</w:t>
      </w:r>
      <w:r>
        <w:rPr>
          <w:spacing w:val="66"/>
        </w:rPr>
        <w:t xml:space="preserve"> </w:t>
      </w:r>
      <w:r>
        <w:t>удостоверяющий</w:t>
      </w:r>
      <w:r>
        <w:rPr>
          <w:spacing w:val="66"/>
        </w:rPr>
        <w:t xml:space="preserve"> </w:t>
      </w:r>
      <w:r>
        <w:t>личность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действующим законодат</w:t>
      </w:r>
      <w:r>
        <w:rPr>
          <w:spacing w:val="-1"/>
        </w:rPr>
        <w:t>е</w:t>
      </w:r>
      <w:r>
        <w:t>льством,</w:t>
      </w:r>
      <w:r>
        <w:rPr>
          <w:spacing w:val="52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физическое лицо/индивиду</w:t>
      </w:r>
      <w:r>
        <w:rPr>
          <w:spacing w:val="-1"/>
        </w:rPr>
        <w:t>а</w:t>
      </w:r>
      <w:r>
        <w:t>льн</w:t>
      </w:r>
      <w:r>
        <w:rPr>
          <w:spacing w:val="-1"/>
        </w:rPr>
        <w:t>ы</w:t>
      </w:r>
      <w:r>
        <w:t>й пре</w:t>
      </w:r>
      <w:r>
        <w:rPr>
          <w:spacing w:val="-1"/>
        </w:rPr>
        <w:t>д</w:t>
      </w:r>
      <w:r>
        <w:t>приниматель;</w:t>
      </w:r>
    </w:p>
    <w:p w:rsidR="00C30177" w:rsidRDefault="00C30177">
      <w:pPr>
        <w:pStyle w:val="a3"/>
        <w:numPr>
          <w:ilvl w:val="0"/>
          <w:numId w:val="11"/>
        </w:numPr>
        <w:tabs>
          <w:tab w:val="left" w:pos="1103"/>
        </w:tabs>
        <w:kinsoku w:val="0"/>
        <w:overflowPunct w:val="0"/>
        <w:ind w:right="106" w:firstLine="567"/>
        <w:jc w:val="both"/>
      </w:pPr>
      <w:r>
        <w:rPr>
          <w:spacing w:val="-1"/>
        </w:rPr>
        <w:t>д</w:t>
      </w:r>
      <w:r>
        <w:t>оговор</w:t>
      </w:r>
      <w:r>
        <w:rPr>
          <w:spacing w:val="62"/>
        </w:rPr>
        <w:t xml:space="preserve"> </w:t>
      </w:r>
      <w:r>
        <w:t>обязательного</w:t>
      </w:r>
      <w:r>
        <w:rPr>
          <w:spacing w:val="62"/>
        </w:rPr>
        <w:t xml:space="preserve"> </w:t>
      </w:r>
      <w:r>
        <w:t>страхования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Воздушным</w:t>
      </w:r>
      <w:hyperlink r:id="rId19" w:history="1">
        <w:r>
          <w:t xml:space="preserve"> код</w:t>
        </w:r>
        <w:r>
          <w:rPr>
            <w:spacing w:val="-1"/>
          </w:rPr>
          <w:t>е</w:t>
        </w:r>
        <w:r>
          <w:t>ксом</w:t>
        </w:r>
        <w:r>
          <w:rPr>
            <w:spacing w:val="24"/>
          </w:rPr>
          <w:t xml:space="preserve"> </w:t>
        </w:r>
      </w:hyperlink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копии</w:t>
      </w:r>
      <w:r>
        <w:rPr>
          <w:spacing w:val="24"/>
        </w:rPr>
        <w:t xml:space="preserve"> </w:t>
      </w:r>
      <w:r>
        <w:t>полисов</w:t>
      </w:r>
      <w:r>
        <w:rPr>
          <w:spacing w:val="24"/>
        </w:rPr>
        <w:t xml:space="preserve"> </w:t>
      </w:r>
      <w:r>
        <w:t>(сертификатов)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данным договорам;</w:t>
      </w:r>
    </w:p>
    <w:p w:rsidR="00C30177" w:rsidRDefault="00C30177">
      <w:pPr>
        <w:pStyle w:val="a3"/>
        <w:numPr>
          <w:ilvl w:val="0"/>
          <w:numId w:val="11"/>
        </w:numPr>
        <w:tabs>
          <w:tab w:val="left" w:pos="1185"/>
        </w:tabs>
        <w:kinsoku w:val="0"/>
        <w:overflowPunct w:val="0"/>
        <w:ind w:right="107" w:firstLine="567"/>
        <w:jc w:val="both"/>
      </w:pPr>
      <w:r>
        <w:t>прое</w:t>
      </w:r>
      <w:r>
        <w:rPr>
          <w:spacing w:val="-1"/>
        </w:rPr>
        <w:t>к</w:t>
      </w:r>
      <w:r>
        <w:t>т</w:t>
      </w:r>
      <w:r>
        <w:rPr>
          <w:spacing w:val="4"/>
        </w:rPr>
        <w:t xml:space="preserve"> </w:t>
      </w:r>
      <w:r>
        <w:t>порядка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>ы</w:t>
      </w:r>
      <w:r>
        <w:t>полнения</w:t>
      </w:r>
      <w:r>
        <w:rPr>
          <w:spacing w:val="4"/>
        </w:rPr>
        <w:t xml:space="preserve"> </w:t>
      </w:r>
      <w:r>
        <w:t>авиационных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t>бот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t>здел Руководства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произв</w:t>
      </w:r>
      <w:r>
        <w:rPr>
          <w:spacing w:val="-1"/>
        </w:rPr>
        <w:t>о</w:t>
      </w:r>
      <w:r>
        <w:t>дству</w:t>
      </w:r>
      <w:r>
        <w:rPr>
          <w:spacing w:val="67"/>
        </w:rPr>
        <w:t xml:space="preserve"> </w:t>
      </w:r>
      <w:r>
        <w:t>полетов,</w:t>
      </w:r>
      <w:r>
        <w:rPr>
          <w:spacing w:val="67"/>
        </w:rPr>
        <w:t xml:space="preserve"> </w:t>
      </w:r>
      <w:r>
        <w:t>включ</w:t>
      </w:r>
      <w:r>
        <w:rPr>
          <w:spacing w:val="-1"/>
        </w:rPr>
        <w:t>а</w:t>
      </w:r>
      <w:r>
        <w:t>ющий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се</w:t>
      </w:r>
      <w:r>
        <w:rPr>
          <w:spacing w:val="-1"/>
        </w:rPr>
        <w:t>б</w:t>
      </w:r>
      <w:r>
        <w:t>я</w:t>
      </w:r>
      <w:r>
        <w:rPr>
          <w:spacing w:val="67"/>
        </w:rPr>
        <w:t xml:space="preserve"> </w:t>
      </w:r>
      <w:r>
        <w:t>особенности выполнения з</w:t>
      </w:r>
      <w:r>
        <w:rPr>
          <w:spacing w:val="-1"/>
        </w:rPr>
        <w:t>а</w:t>
      </w:r>
      <w:r>
        <w:t>явл</w:t>
      </w:r>
      <w:r>
        <w:rPr>
          <w:spacing w:val="-1"/>
        </w:rPr>
        <w:t>е</w:t>
      </w:r>
      <w:r>
        <w:t>нных видов авиационных работ;</w:t>
      </w:r>
    </w:p>
    <w:p w:rsidR="00C30177" w:rsidRDefault="00C30177">
      <w:pPr>
        <w:pStyle w:val="a3"/>
        <w:numPr>
          <w:ilvl w:val="0"/>
          <w:numId w:val="11"/>
        </w:numPr>
        <w:tabs>
          <w:tab w:val="left" w:pos="1068"/>
        </w:tabs>
        <w:kinsoku w:val="0"/>
        <w:overflowPunct w:val="0"/>
        <w:ind w:right="107" w:firstLine="567"/>
        <w:jc w:val="both"/>
      </w:pPr>
      <w:r>
        <w:t>договор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третьим</w:t>
      </w:r>
      <w:r>
        <w:rPr>
          <w:spacing w:val="26"/>
        </w:rPr>
        <w:t xml:space="preserve"> </w:t>
      </w:r>
      <w:r>
        <w:t>лицом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выполнение</w:t>
      </w:r>
      <w:r>
        <w:rPr>
          <w:spacing w:val="26"/>
        </w:rPr>
        <w:t xml:space="preserve"> </w:t>
      </w:r>
      <w:r>
        <w:t>заявленн</w:t>
      </w:r>
      <w:r>
        <w:rPr>
          <w:spacing w:val="-1"/>
        </w:rPr>
        <w:t>ы</w:t>
      </w:r>
      <w:r>
        <w:t>х</w:t>
      </w:r>
      <w:r>
        <w:rPr>
          <w:spacing w:val="27"/>
        </w:rPr>
        <w:t xml:space="preserve"> </w:t>
      </w:r>
      <w:r>
        <w:t>авиационных работ;</w:t>
      </w:r>
    </w:p>
    <w:p w:rsidR="00C30177" w:rsidRDefault="00C30177">
      <w:pPr>
        <w:pStyle w:val="a3"/>
        <w:numPr>
          <w:ilvl w:val="0"/>
          <w:numId w:val="11"/>
        </w:numPr>
        <w:tabs>
          <w:tab w:val="left" w:pos="1030"/>
        </w:tabs>
        <w:kinsoku w:val="0"/>
        <w:overflowPunct w:val="0"/>
        <w:ind w:right="107" w:firstLine="567"/>
        <w:jc w:val="both"/>
      </w:pPr>
      <w:r>
        <w:t>правоустанавливающий</w:t>
      </w:r>
      <w:r>
        <w:rPr>
          <w:spacing w:val="59"/>
        </w:rPr>
        <w:t xml:space="preserve"> </w:t>
      </w:r>
      <w:r>
        <w:t>докум</w:t>
      </w:r>
      <w:r>
        <w:rPr>
          <w:spacing w:val="-1"/>
        </w:rPr>
        <w:t>е</w:t>
      </w:r>
      <w:r>
        <w:t>нт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воздушное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t>удно,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случае</w:t>
      </w:r>
      <w:r>
        <w:rPr>
          <w:spacing w:val="58"/>
        </w:rPr>
        <w:t xml:space="preserve"> </w:t>
      </w:r>
      <w:r>
        <w:t>если сведения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р</w:t>
      </w:r>
      <w:r>
        <w:rPr>
          <w:spacing w:val="-1"/>
        </w:rPr>
        <w:t>е</w:t>
      </w:r>
      <w:r>
        <w:t>гистрации</w:t>
      </w:r>
      <w:r>
        <w:rPr>
          <w:spacing w:val="21"/>
        </w:rPr>
        <w:t xml:space="preserve"> </w:t>
      </w:r>
      <w:r>
        <w:t>воздушного</w:t>
      </w:r>
      <w:r>
        <w:rPr>
          <w:spacing w:val="21"/>
        </w:rPr>
        <w:t xml:space="preserve"> </w:t>
      </w:r>
      <w:r>
        <w:t>судна</w:t>
      </w:r>
      <w:r>
        <w:rPr>
          <w:spacing w:val="21"/>
        </w:rPr>
        <w:t xml:space="preserve"> </w:t>
      </w:r>
      <w:r>
        <w:t>отсут</w:t>
      </w:r>
      <w:r>
        <w:rPr>
          <w:spacing w:val="-1"/>
        </w:rPr>
        <w:t>с</w:t>
      </w:r>
      <w:r>
        <w:t>твуют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ЕГРП.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</w:t>
      </w:r>
      <w:r>
        <w:rPr>
          <w:spacing w:val="-1"/>
        </w:rPr>
        <w:t>а</w:t>
      </w:r>
      <w:r>
        <w:t>е</w:t>
      </w:r>
      <w:r>
        <w:rPr>
          <w:spacing w:val="21"/>
        </w:rPr>
        <w:t xml:space="preserve"> </w:t>
      </w:r>
      <w:r>
        <w:t>если воздушное</w:t>
      </w:r>
      <w:r>
        <w:rPr>
          <w:spacing w:val="36"/>
        </w:rPr>
        <w:t xml:space="preserve"> </w:t>
      </w:r>
      <w:r>
        <w:t>су</w:t>
      </w:r>
      <w:r>
        <w:rPr>
          <w:spacing w:val="-1"/>
        </w:rPr>
        <w:t>д</w:t>
      </w:r>
      <w:r>
        <w:t>но</w:t>
      </w:r>
      <w:r>
        <w:rPr>
          <w:spacing w:val="35"/>
        </w:rPr>
        <w:t xml:space="preserve"> </w:t>
      </w:r>
      <w:r>
        <w:t>находится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1"/>
        </w:rPr>
        <w:t>д</w:t>
      </w:r>
      <w:r>
        <w:t>олевой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6"/>
        </w:rPr>
        <w:t xml:space="preserve"> </w:t>
      </w:r>
      <w:r>
        <w:t>-</w:t>
      </w:r>
      <w:r>
        <w:rPr>
          <w:spacing w:val="36"/>
        </w:rPr>
        <w:t xml:space="preserve"> </w:t>
      </w:r>
      <w:r>
        <w:rPr>
          <w:spacing w:val="-1"/>
        </w:rPr>
        <w:t>д</w:t>
      </w:r>
      <w:r>
        <w:t>окумент, подтверждающий</w:t>
      </w:r>
      <w:r>
        <w:rPr>
          <w:spacing w:val="38"/>
        </w:rPr>
        <w:t xml:space="preserve"> </w:t>
      </w:r>
      <w:r>
        <w:t>согласие</w:t>
      </w:r>
      <w:r>
        <w:rPr>
          <w:spacing w:val="38"/>
        </w:rPr>
        <w:t xml:space="preserve"> </w:t>
      </w:r>
      <w:r>
        <w:t>вс</w:t>
      </w:r>
      <w:r>
        <w:rPr>
          <w:spacing w:val="-1"/>
        </w:rPr>
        <w:t>е</w:t>
      </w:r>
      <w:r>
        <w:t>х</w:t>
      </w:r>
      <w:r>
        <w:rPr>
          <w:spacing w:val="38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собственности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 xml:space="preserve">пользование заявителем воздушным </w:t>
      </w:r>
      <w:r>
        <w:rPr>
          <w:spacing w:val="-1"/>
        </w:rPr>
        <w:t>с</w:t>
      </w:r>
      <w:r>
        <w:t>удном;</w:t>
      </w:r>
    </w:p>
    <w:p w:rsidR="00C30177" w:rsidRDefault="00C30177">
      <w:pPr>
        <w:pStyle w:val="a3"/>
        <w:numPr>
          <w:ilvl w:val="0"/>
          <w:numId w:val="11"/>
        </w:numPr>
        <w:tabs>
          <w:tab w:val="left" w:pos="1209"/>
        </w:tabs>
        <w:kinsoku w:val="0"/>
        <w:overflowPunct w:val="0"/>
        <w:ind w:right="107" w:firstLine="567"/>
        <w:jc w:val="both"/>
      </w:pPr>
      <w:r>
        <w:t>доку</w:t>
      </w:r>
      <w:r>
        <w:rPr>
          <w:spacing w:val="-1"/>
        </w:rPr>
        <w:t>м</w:t>
      </w:r>
      <w:r>
        <w:t>енты,</w:t>
      </w:r>
      <w:r>
        <w:rPr>
          <w:spacing w:val="28"/>
        </w:rPr>
        <w:t xml:space="preserve"> </w:t>
      </w:r>
      <w:r>
        <w:t>подтверждающие</w:t>
      </w:r>
      <w:r>
        <w:rPr>
          <w:spacing w:val="28"/>
        </w:rPr>
        <w:t xml:space="preserve"> </w:t>
      </w:r>
      <w:r>
        <w:t>полномочия</w:t>
      </w:r>
      <w:r>
        <w:rPr>
          <w:spacing w:val="28"/>
        </w:rPr>
        <w:t xml:space="preserve"> </w:t>
      </w:r>
      <w:r>
        <w:t>лица,</w:t>
      </w:r>
      <w:r>
        <w:rPr>
          <w:spacing w:val="28"/>
        </w:rPr>
        <w:t xml:space="preserve"> </w:t>
      </w:r>
      <w:r>
        <w:t>подписавшего заявление.</w:t>
      </w:r>
    </w:p>
    <w:p w:rsidR="00C30177" w:rsidRDefault="00C30177">
      <w:pPr>
        <w:pStyle w:val="a3"/>
        <w:numPr>
          <w:ilvl w:val="3"/>
          <w:numId w:val="12"/>
        </w:numPr>
        <w:tabs>
          <w:tab w:val="left" w:pos="1578"/>
        </w:tabs>
        <w:kinsoku w:val="0"/>
        <w:overflowPunct w:val="0"/>
        <w:ind w:left="1578"/>
      </w:pPr>
      <w:r>
        <w:t>на выполнение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а</w:t>
      </w:r>
      <w:r>
        <w:t>рашютных пр</w:t>
      </w:r>
      <w:r>
        <w:rPr>
          <w:spacing w:val="-1"/>
        </w:rPr>
        <w:t>ы</w:t>
      </w:r>
      <w:r>
        <w:t>жков:</w:t>
      </w:r>
    </w:p>
    <w:p w:rsidR="00C30177" w:rsidRDefault="00C30177">
      <w:pPr>
        <w:pStyle w:val="a3"/>
        <w:numPr>
          <w:ilvl w:val="0"/>
          <w:numId w:val="10"/>
        </w:numPr>
        <w:tabs>
          <w:tab w:val="left" w:pos="1158"/>
        </w:tabs>
        <w:kinsoku w:val="0"/>
        <w:overflowPunct w:val="0"/>
        <w:ind w:right="107" w:firstLine="567"/>
        <w:jc w:val="both"/>
      </w:pPr>
      <w:hyperlink r:id="rId20" w:history="1">
        <w:r>
          <w:t>заявление</w:t>
        </w:r>
      </w:hyperlink>
      <w:r>
        <w:t>,</w:t>
      </w:r>
      <w:r>
        <w:rPr>
          <w:spacing w:val="47"/>
        </w:rPr>
        <w:t xml:space="preserve"> </w:t>
      </w:r>
      <w:r>
        <w:t>составленное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согласно</w:t>
      </w:r>
      <w:r>
        <w:rPr>
          <w:spacing w:val="47"/>
        </w:rPr>
        <w:t xml:space="preserve"> </w:t>
      </w:r>
      <w:r>
        <w:t>приложению</w:t>
      </w:r>
      <w:r>
        <w:rPr>
          <w:spacing w:val="47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 настоящему</w:t>
      </w:r>
      <w:r>
        <w:rPr>
          <w:spacing w:val="38"/>
        </w:rPr>
        <w:t xml:space="preserve"> </w:t>
      </w:r>
      <w:r>
        <w:t>Административному</w:t>
      </w:r>
      <w:r>
        <w:rPr>
          <w:spacing w:val="38"/>
        </w:rPr>
        <w:t xml:space="preserve"> </w:t>
      </w:r>
      <w:r>
        <w:t>р</w:t>
      </w:r>
      <w:r>
        <w:rPr>
          <w:spacing w:val="-1"/>
        </w:rPr>
        <w:t>е</w:t>
      </w:r>
      <w:r>
        <w:t>гла</w:t>
      </w:r>
      <w:r>
        <w:rPr>
          <w:spacing w:val="-1"/>
        </w:rPr>
        <w:t>м</w:t>
      </w:r>
      <w:r>
        <w:t>енту,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типа, государ</w:t>
      </w:r>
      <w:r>
        <w:rPr>
          <w:spacing w:val="-1"/>
        </w:rPr>
        <w:t>с</w:t>
      </w:r>
      <w:r>
        <w:t>твенного</w:t>
      </w:r>
      <w:r>
        <w:rPr>
          <w:spacing w:val="41"/>
        </w:rPr>
        <w:t xml:space="preserve"> </w:t>
      </w:r>
      <w:r>
        <w:t>(регистрационного)</w:t>
      </w:r>
      <w:r>
        <w:rPr>
          <w:spacing w:val="41"/>
        </w:rPr>
        <w:t xml:space="preserve"> </w:t>
      </w:r>
      <w:r>
        <w:t>опознавательного</w:t>
      </w:r>
      <w:r>
        <w:rPr>
          <w:spacing w:val="40"/>
        </w:rPr>
        <w:t xml:space="preserve"> </w:t>
      </w:r>
      <w:r>
        <w:t>знака,</w:t>
      </w:r>
      <w:r>
        <w:rPr>
          <w:spacing w:val="41"/>
        </w:rPr>
        <w:t xml:space="preserve"> </w:t>
      </w:r>
      <w:r>
        <w:t>заво</w:t>
      </w:r>
      <w:r>
        <w:rPr>
          <w:spacing w:val="-1"/>
        </w:rPr>
        <w:t>д</w:t>
      </w:r>
      <w:r>
        <w:t>ского номера</w:t>
      </w:r>
      <w:r>
        <w:rPr>
          <w:spacing w:val="44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принадлежности</w:t>
      </w:r>
      <w:r>
        <w:rPr>
          <w:spacing w:val="44"/>
        </w:rPr>
        <w:t xml:space="preserve"> </w:t>
      </w:r>
      <w:r>
        <w:t>воз</w:t>
      </w:r>
      <w:r>
        <w:rPr>
          <w:spacing w:val="-1"/>
        </w:rPr>
        <w:t>д</w:t>
      </w:r>
      <w:r>
        <w:t>ушного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удна,</w:t>
      </w:r>
      <w:r>
        <w:rPr>
          <w:spacing w:val="44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м</w:t>
      </w:r>
      <w:r>
        <w:t xml:space="preserve">еста выполнения </w:t>
      </w:r>
      <w:r>
        <w:rPr>
          <w:spacing w:val="-1"/>
        </w:rPr>
        <w:t>а</w:t>
      </w:r>
      <w:r>
        <w:t>виационной деятельности;</w:t>
      </w:r>
    </w:p>
    <w:p w:rsidR="00C30177" w:rsidRDefault="00C30177">
      <w:pPr>
        <w:pStyle w:val="a3"/>
        <w:numPr>
          <w:ilvl w:val="0"/>
          <w:numId w:val="10"/>
        </w:numPr>
        <w:tabs>
          <w:tab w:val="left" w:pos="971"/>
        </w:tabs>
        <w:kinsoku w:val="0"/>
        <w:overflowPunct w:val="0"/>
        <w:ind w:left="971" w:hanging="304"/>
      </w:pPr>
      <w:r>
        <w:t>устав юридичес</w:t>
      </w:r>
      <w:r>
        <w:rPr>
          <w:spacing w:val="-1"/>
        </w:rPr>
        <w:t>к</w:t>
      </w:r>
      <w:r>
        <w:t>ого лица, если заявителем</w:t>
      </w:r>
      <w:r>
        <w:rPr>
          <w:spacing w:val="-1"/>
        </w:rPr>
        <w:t xml:space="preserve"> </w:t>
      </w:r>
      <w:r>
        <w:t>явля</w:t>
      </w:r>
      <w:r>
        <w:rPr>
          <w:spacing w:val="-1"/>
        </w:rPr>
        <w:t>е</w:t>
      </w:r>
      <w:r>
        <w:t>тся юридическое лицо;</w:t>
      </w:r>
    </w:p>
    <w:p w:rsidR="00C30177" w:rsidRDefault="00C30177">
      <w:pPr>
        <w:pStyle w:val="a3"/>
        <w:numPr>
          <w:ilvl w:val="0"/>
          <w:numId w:val="10"/>
        </w:numPr>
        <w:tabs>
          <w:tab w:val="left" w:pos="1037"/>
        </w:tabs>
        <w:kinsoku w:val="0"/>
        <w:overflowPunct w:val="0"/>
        <w:ind w:right="106" w:firstLine="567"/>
        <w:jc w:val="both"/>
      </w:pPr>
      <w:r>
        <w:t>доку</w:t>
      </w:r>
      <w:r>
        <w:rPr>
          <w:spacing w:val="-1"/>
        </w:rPr>
        <w:t>м</w:t>
      </w:r>
      <w:r>
        <w:t>ент,</w:t>
      </w:r>
      <w:r>
        <w:rPr>
          <w:spacing w:val="66"/>
        </w:rPr>
        <w:t xml:space="preserve"> </w:t>
      </w:r>
      <w:r>
        <w:t>удостоверяющий</w:t>
      </w:r>
      <w:r>
        <w:rPr>
          <w:spacing w:val="66"/>
        </w:rPr>
        <w:t xml:space="preserve"> </w:t>
      </w:r>
      <w:r>
        <w:t>личность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действующим законодат</w:t>
      </w:r>
      <w:r>
        <w:rPr>
          <w:spacing w:val="-1"/>
        </w:rPr>
        <w:t>е</w:t>
      </w:r>
      <w:r>
        <w:t>льством,</w:t>
      </w:r>
      <w:r>
        <w:rPr>
          <w:spacing w:val="52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физическое лицо/индивиду</w:t>
      </w:r>
      <w:r>
        <w:rPr>
          <w:spacing w:val="-1"/>
        </w:rPr>
        <w:t>а</w:t>
      </w:r>
      <w:r>
        <w:t>льн</w:t>
      </w:r>
      <w:r>
        <w:rPr>
          <w:spacing w:val="-1"/>
        </w:rPr>
        <w:t>ы</w:t>
      </w:r>
      <w:r>
        <w:t>й пре</w:t>
      </w:r>
      <w:r>
        <w:rPr>
          <w:spacing w:val="-1"/>
        </w:rPr>
        <w:t>д</w:t>
      </w:r>
      <w:r>
        <w:t>приниматель;</w:t>
      </w:r>
    </w:p>
    <w:p w:rsidR="00C30177" w:rsidRDefault="00C30177">
      <w:pPr>
        <w:pStyle w:val="a3"/>
        <w:numPr>
          <w:ilvl w:val="0"/>
          <w:numId w:val="10"/>
        </w:numPr>
        <w:tabs>
          <w:tab w:val="left" w:pos="1103"/>
        </w:tabs>
        <w:kinsoku w:val="0"/>
        <w:overflowPunct w:val="0"/>
        <w:ind w:right="106" w:firstLine="567"/>
        <w:jc w:val="both"/>
      </w:pPr>
      <w:r>
        <w:rPr>
          <w:spacing w:val="-1"/>
        </w:rPr>
        <w:t>д</w:t>
      </w:r>
      <w:r>
        <w:t>оговор</w:t>
      </w:r>
      <w:r>
        <w:rPr>
          <w:spacing w:val="62"/>
        </w:rPr>
        <w:t xml:space="preserve"> </w:t>
      </w:r>
      <w:r>
        <w:t>обязательного</w:t>
      </w:r>
      <w:r>
        <w:rPr>
          <w:spacing w:val="62"/>
        </w:rPr>
        <w:t xml:space="preserve"> </w:t>
      </w:r>
      <w:r>
        <w:t>страхования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Воздушным</w:t>
      </w:r>
      <w:hyperlink r:id="rId21" w:history="1">
        <w:r>
          <w:t xml:space="preserve"> код</w:t>
        </w:r>
        <w:r>
          <w:rPr>
            <w:spacing w:val="-1"/>
          </w:rPr>
          <w:t>е</w:t>
        </w:r>
        <w:r>
          <w:t>ксом</w:t>
        </w:r>
        <w:r>
          <w:rPr>
            <w:spacing w:val="24"/>
          </w:rPr>
          <w:t xml:space="preserve"> </w:t>
        </w:r>
      </w:hyperlink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копии</w:t>
      </w:r>
      <w:r>
        <w:rPr>
          <w:spacing w:val="24"/>
        </w:rPr>
        <w:t xml:space="preserve"> </w:t>
      </w:r>
      <w:r>
        <w:t>полисов</w:t>
      </w:r>
      <w:r>
        <w:rPr>
          <w:spacing w:val="24"/>
        </w:rPr>
        <w:t xml:space="preserve"> </w:t>
      </w:r>
      <w:r>
        <w:t>(сертификатов)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данным договорам;</w:t>
      </w:r>
    </w:p>
    <w:p w:rsidR="00C30177" w:rsidRDefault="00C30177">
      <w:pPr>
        <w:pStyle w:val="a3"/>
        <w:numPr>
          <w:ilvl w:val="0"/>
          <w:numId w:val="10"/>
        </w:numPr>
        <w:tabs>
          <w:tab w:val="left" w:pos="986"/>
        </w:tabs>
        <w:kinsoku w:val="0"/>
        <w:overflowPunct w:val="0"/>
        <w:ind w:right="106" w:firstLine="567"/>
        <w:jc w:val="both"/>
      </w:pPr>
      <w:r>
        <w:t>проект</w:t>
      </w:r>
      <w:r>
        <w:rPr>
          <w:spacing w:val="14"/>
        </w:rPr>
        <w:t xml:space="preserve"> </w:t>
      </w:r>
      <w:r>
        <w:t>порядка</w:t>
      </w:r>
      <w:r>
        <w:rPr>
          <w:spacing w:val="14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десантирования</w:t>
      </w:r>
      <w:r>
        <w:rPr>
          <w:spacing w:val="15"/>
        </w:rPr>
        <w:t xml:space="preserve"> </w:t>
      </w:r>
      <w:r>
        <w:t>пар</w:t>
      </w:r>
      <w:r>
        <w:rPr>
          <w:spacing w:val="-1"/>
        </w:rPr>
        <w:t>а</w:t>
      </w:r>
      <w:r>
        <w:t>шютистов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указ</w:t>
      </w:r>
      <w:r>
        <w:rPr>
          <w:spacing w:val="-1"/>
        </w:rPr>
        <w:t>а</w:t>
      </w:r>
      <w:r>
        <w:t>нием времени, мест</w:t>
      </w:r>
      <w:r>
        <w:rPr>
          <w:spacing w:val="-1"/>
        </w:rPr>
        <w:t>а</w:t>
      </w:r>
      <w:r>
        <w:t>, в</w:t>
      </w:r>
      <w:r>
        <w:rPr>
          <w:spacing w:val="-1"/>
        </w:rPr>
        <w:t>ы</w:t>
      </w:r>
      <w:r>
        <w:t>соты выброски и количества подъ</w:t>
      </w:r>
      <w:r>
        <w:rPr>
          <w:spacing w:val="-1"/>
        </w:rPr>
        <w:t>е</w:t>
      </w:r>
      <w:r>
        <w:t>мов воз</w:t>
      </w:r>
      <w:r>
        <w:rPr>
          <w:spacing w:val="-1"/>
        </w:rPr>
        <w:t>д</w:t>
      </w:r>
      <w:r>
        <w:t>ушного су</w:t>
      </w:r>
      <w:r>
        <w:rPr>
          <w:spacing w:val="-1"/>
        </w:rPr>
        <w:t>д</w:t>
      </w:r>
      <w:r>
        <w:t>н</w:t>
      </w:r>
      <w:r>
        <w:rPr>
          <w:spacing w:val="-1"/>
        </w:rPr>
        <w:t>а</w:t>
      </w:r>
      <w:r>
        <w:t>;</w:t>
      </w:r>
    </w:p>
    <w:p w:rsidR="00C30177" w:rsidRDefault="00C30177">
      <w:pPr>
        <w:pStyle w:val="a3"/>
        <w:numPr>
          <w:ilvl w:val="0"/>
          <w:numId w:val="10"/>
        </w:numPr>
        <w:tabs>
          <w:tab w:val="left" w:pos="1030"/>
        </w:tabs>
        <w:kinsoku w:val="0"/>
        <w:overflowPunct w:val="0"/>
        <w:ind w:right="107" w:firstLine="567"/>
        <w:jc w:val="both"/>
      </w:pPr>
      <w:r>
        <w:t>правоустанавливающий</w:t>
      </w:r>
      <w:r>
        <w:rPr>
          <w:spacing w:val="59"/>
        </w:rPr>
        <w:t xml:space="preserve"> </w:t>
      </w:r>
      <w:r>
        <w:t>докум</w:t>
      </w:r>
      <w:r>
        <w:rPr>
          <w:spacing w:val="-1"/>
        </w:rPr>
        <w:t>е</w:t>
      </w:r>
      <w:r>
        <w:t>нт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воздушное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t>удно,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случае</w:t>
      </w:r>
      <w:r>
        <w:rPr>
          <w:spacing w:val="58"/>
        </w:rPr>
        <w:t xml:space="preserve"> </w:t>
      </w:r>
      <w:r>
        <w:t>если сведения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р</w:t>
      </w:r>
      <w:r>
        <w:rPr>
          <w:spacing w:val="-1"/>
        </w:rPr>
        <w:t>е</w:t>
      </w:r>
      <w:r>
        <w:t>гистрации</w:t>
      </w:r>
      <w:r>
        <w:rPr>
          <w:spacing w:val="21"/>
        </w:rPr>
        <w:t xml:space="preserve"> </w:t>
      </w:r>
      <w:r>
        <w:t>воздушного</w:t>
      </w:r>
      <w:r>
        <w:rPr>
          <w:spacing w:val="21"/>
        </w:rPr>
        <w:t xml:space="preserve"> </w:t>
      </w:r>
      <w:r>
        <w:t>судна</w:t>
      </w:r>
      <w:r>
        <w:rPr>
          <w:spacing w:val="21"/>
        </w:rPr>
        <w:t xml:space="preserve"> </w:t>
      </w:r>
      <w:r>
        <w:t>отсут</w:t>
      </w:r>
      <w:r>
        <w:rPr>
          <w:spacing w:val="-1"/>
        </w:rPr>
        <w:t>с</w:t>
      </w:r>
      <w:r>
        <w:t>твуют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ЕГРП.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</w:t>
      </w:r>
      <w:r>
        <w:rPr>
          <w:spacing w:val="-1"/>
        </w:rPr>
        <w:t>а</w:t>
      </w:r>
      <w:r>
        <w:t>е</w:t>
      </w:r>
      <w:r>
        <w:rPr>
          <w:spacing w:val="21"/>
        </w:rPr>
        <w:t xml:space="preserve"> </w:t>
      </w:r>
      <w:r>
        <w:t>если воздушное</w:t>
      </w:r>
      <w:r>
        <w:rPr>
          <w:spacing w:val="36"/>
        </w:rPr>
        <w:t xml:space="preserve"> </w:t>
      </w:r>
      <w:r>
        <w:t>су</w:t>
      </w:r>
      <w:r>
        <w:rPr>
          <w:spacing w:val="-1"/>
        </w:rPr>
        <w:t>д</w:t>
      </w:r>
      <w:r>
        <w:t>но</w:t>
      </w:r>
      <w:r>
        <w:rPr>
          <w:spacing w:val="35"/>
        </w:rPr>
        <w:t xml:space="preserve"> </w:t>
      </w:r>
      <w:r>
        <w:t>находится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1"/>
        </w:rPr>
        <w:t>д</w:t>
      </w:r>
      <w:r>
        <w:t>олевой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6"/>
        </w:rPr>
        <w:t xml:space="preserve"> </w:t>
      </w:r>
      <w:r>
        <w:t>-</w:t>
      </w:r>
      <w:r>
        <w:rPr>
          <w:spacing w:val="36"/>
        </w:rPr>
        <w:t xml:space="preserve"> </w:t>
      </w:r>
      <w:r>
        <w:rPr>
          <w:spacing w:val="-1"/>
        </w:rPr>
        <w:t>д</w:t>
      </w:r>
      <w:r>
        <w:t>окумент, подтверждающий</w:t>
      </w:r>
      <w:r>
        <w:rPr>
          <w:spacing w:val="38"/>
        </w:rPr>
        <w:t xml:space="preserve"> </w:t>
      </w:r>
      <w:r>
        <w:t>согласие</w:t>
      </w:r>
      <w:r>
        <w:rPr>
          <w:spacing w:val="38"/>
        </w:rPr>
        <w:t xml:space="preserve"> </w:t>
      </w:r>
      <w:r>
        <w:t>вс</w:t>
      </w:r>
      <w:r>
        <w:rPr>
          <w:spacing w:val="-1"/>
        </w:rPr>
        <w:t>е</w:t>
      </w:r>
      <w:r>
        <w:t>х</w:t>
      </w:r>
      <w:r>
        <w:rPr>
          <w:spacing w:val="38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собственности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 xml:space="preserve">пользование заявителем воздушным </w:t>
      </w:r>
      <w:r>
        <w:rPr>
          <w:spacing w:val="-1"/>
        </w:rPr>
        <w:t>с</w:t>
      </w:r>
      <w:r>
        <w:t>удном;</w:t>
      </w:r>
    </w:p>
    <w:p w:rsidR="00C30177" w:rsidRDefault="00C30177">
      <w:pPr>
        <w:pStyle w:val="a3"/>
        <w:numPr>
          <w:ilvl w:val="0"/>
          <w:numId w:val="10"/>
        </w:numPr>
        <w:tabs>
          <w:tab w:val="left" w:pos="1209"/>
        </w:tabs>
        <w:kinsoku w:val="0"/>
        <w:overflowPunct w:val="0"/>
        <w:spacing w:before="56"/>
        <w:ind w:right="107" w:firstLine="567"/>
        <w:jc w:val="both"/>
      </w:pPr>
      <w:r>
        <w:t>доку</w:t>
      </w:r>
      <w:r>
        <w:rPr>
          <w:spacing w:val="-1"/>
        </w:rPr>
        <w:t>м</w:t>
      </w:r>
      <w:r>
        <w:t>енты,</w:t>
      </w:r>
      <w:r>
        <w:rPr>
          <w:spacing w:val="28"/>
        </w:rPr>
        <w:t xml:space="preserve"> </w:t>
      </w:r>
      <w:r>
        <w:t>подтверждающие</w:t>
      </w:r>
      <w:r>
        <w:rPr>
          <w:spacing w:val="28"/>
        </w:rPr>
        <w:t xml:space="preserve"> </w:t>
      </w:r>
      <w:r>
        <w:t>полномочия</w:t>
      </w:r>
      <w:r>
        <w:rPr>
          <w:spacing w:val="28"/>
        </w:rPr>
        <w:t xml:space="preserve"> </w:t>
      </w:r>
      <w:r>
        <w:t>лица,</w:t>
      </w:r>
      <w:r>
        <w:rPr>
          <w:spacing w:val="28"/>
        </w:rPr>
        <w:t xml:space="preserve"> </w:t>
      </w:r>
      <w:r>
        <w:t xml:space="preserve">подписавшего </w:t>
      </w:r>
      <w:r>
        <w:lastRenderedPageBreak/>
        <w:t>заявление.</w:t>
      </w:r>
    </w:p>
    <w:p w:rsidR="00C30177" w:rsidRDefault="00C30177">
      <w:pPr>
        <w:pStyle w:val="a3"/>
        <w:numPr>
          <w:ilvl w:val="3"/>
          <w:numId w:val="12"/>
        </w:numPr>
        <w:tabs>
          <w:tab w:val="left" w:pos="1578"/>
        </w:tabs>
        <w:kinsoku w:val="0"/>
        <w:overflowPunct w:val="0"/>
        <w:ind w:left="1578"/>
      </w:pPr>
      <w:r>
        <w:t>на выполнение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д</w:t>
      </w:r>
      <w:r>
        <w:t>ъемов привязных аэрост</w:t>
      </w:r>
      <w:r>
        <w:rPr>
          <w:spacing w:val="-1"/>
        </w:rPr>
        <w:t>а</w:t>
      </w:r>
      <w:r>
        <w:t>тов:</w:t>
      </w:r>
    </w:p>
    <w:p w:rsidR="00C30177" w:rsidRDefault="00C30177">
      <w:pPr>
        <w:pStyle w:val="a3"/>
        <w:numPr>
          <w:ilvl w:val="4"/>
          <w:numId w:val="12"/>
        </w:numPr>
        <w:tabs>
          <w:tab w:val="left" w:pos="1282"/>
        </w:tabs>
        <w:kinsoku w:val="0"/>
        <w:overflowPunct w:val="0"/>
        <w:ind w:right="107" w:firstLine="709"/>
        <w:jc w:val="both"/>
      </w:pPr>
      <w:hyperlink r:id="rId22" w:history="1">
        <w:r>
          <w:t>заявление</w:t>
        </w:r>
      </w:hyperlink>
      <w:r>
        <w:t>,</w:t>
      </w:r>
      <w:r>
        <w:rPr>
          <w:spacing w:val="29"/>
        </w:rPr>
        <w:t xml:space="preserve"> </w:t>
      </w:r>
      <w:r>
        <w:rPr>
          <w:spacing w:val="-1"/>
        </w:rPr>
        <w:t>с</w:t>
      </w:r>
      <w:r>
        <w:t>оставленное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форме</w:t>
      </w:r>
      <w:r>
        <w:rPr>
          <w:spacing w:val="29"/>
        </w:rPr>
        <w:t xml:space="preserve"> </w:t>
      </w:r>
      <w:r>
        <w:t>согласно</w:t>
      </w:r>
      <w:r>
        <w:rPr>
          <w:spacing w:val="29"/>
        </w:rPr>
        <w:t xml:space="preserve"> </w:t>
      </w:r>
      <w:r>
        <w:t>приложению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к настоящему</w:t>
      </w:r>
      <w:r>
        <w:rPr>
          <w:spacing w:val="38"/>
        </w:rPr>
        <w:t xml:space="preserve"> </w:t>
      </w:r>
      <w:r>
        <w:t>Административному</w:t>
      </w:r>
      <w:r>
        <w:rPr>
          <w:spacing w:val="38"/>
        </w:rPr>
        <w:t xml:space="preserve"> </w:t>
      </w:r>
      <w:r>
        <w:t>р</w:t>
      </w:r>
      <w:r>
        <w:rPr>
          <w:spacing w:val="-1"/>
        </w:rPr>
        <w:t>е</w:t>
      </w:r>
      <w:r>
        <w:t>гла</w:t>
      </w:r>
      <w:r>
        <w:rPr>
          <w:spacing w:val="-1"/>
        </w:rPr>
        <w:t>м</w:t>
      </w:r>
      <w:r>
        <w:t>енту,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типа, государ</w:t>
      </w:r>
      <w:r>
        <w:rPr>
          <w:spacing w:val="-1"/>
        </w:rPr>
        <w:t>с</w:t>
      </w:r>
      <w:r>
        <w:t>твенного</w:t>
      </w:r>
      <w:r>
        <w:rPr>
          <w:spacing w:val="41"/>
        </w:rPr>
        <w:t xml:space="preserve"> </w:t>
      </w:r>
      <w:r>
        <w:t>(регистрационного)</w:t>
      </w:r>
      <w:r>
        <w:rPr>
          <w:spacing w:val="41"/>
        </w:rPr>
        <w:t xml:space="preserve"> </w:t>
      </w:r>
      <w:r>
        <w:t>опознавательного</w:t>
      </w:r>
      <w:r>
        <w:rPr>
          <w:spacing w:val="40"/>
        </w:rPr>
        <w:t xml:space="preserve"> </w:t>
      </w:r>
      <w:r>
        <w:t>знака,</w:t>
      </w:r>
      <w:r>
        <w:rPr>
          <w:spacing w:val="41"/>
        </w:rPr>
        <w:t xml:space="preserve"> </w:t>
      </w:r>
      <w:r>
        <w:t>заво</w:t>
      </w:r>
      <w:r>
        <w:rPr>
          <w:spacing w:val="-1"/>
        </w:rPr>
        <w:t>д</w:t>
      </w:r>
      <w:r>
        <w:t>ского номера</w:t>
      </w:r>
      <w:r>
        <w:rPr>
          <w:spacing w:val="44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принадлежности</w:t>
      </w:r>
      <w:r>
        <w:rPr>
          <w:spacing w:val="44"/>
        </w:rPr>
        <w:t xml:space="preserve"> </w:t>
      </w:r>
      <w:r>
        <w:t>воз</w:t>
      </w:r>
      <w:r>
        <w:rPr>
          <w:spacing w:val="-1"/>
        </w:rPr>
        <w:t>д</w:t>
      </w:r>
      <w:r>
        <w:t>ушного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удна,</w:t>
      </w:r>
      <w:r>
        <w:rPr>
          <w:spacing w:val="44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м</w:t>
      </w:r>
      <w:r>
        <w:t xml:space="preserve">еста выполнения </w:t>
      </w:r>
      <w:r>
        <w:rPr>
          <w:spacing w:val="-1"/>
        </w:rPr>
        <w:t>а</w:t>
      </w:r>
      <w:r>
        <w:t>виационной деятельности;</w:t>
      </w:r>
    </w:p>
    <w:p w:rsidR="00C30177" w:rsidRDefault="00C30177">
      <w:pPr>
        <w:pStyle w:val="a3"/>
        <w:numPr>
          <w:ilvl w:val="4"/>
          <w:numId w:val="12"/>
        </w:numPr>
        <w:tabs>
          <w:tab w:val="left" w:pos="1113"/>
        </w:tabs>
        <w:kinsoku w:val="0"/>
        <w:overflowPunct w:val="0"/>
        <w:ind w:left="1113" w:hanging="304"/>
      </w:pPr>
      <w:r>
        <w:t>устав юридичес</w:t>
      </w:r>
      <w:r>
        <w:rPr>
          <w:spacing w:val="-1"/>
        </w:rPr>
        <w:t>к</w:t>
      </w:r>
      <w:r>
        <w:t>ого лица, если заявителем</w:t>
      </w:r>
      <w:r>
        <w:rPr>
          <w:spacing w:val="-1"/>
        </w:rPr>
        <w:t xml:space="preserve"> </w:t>
      </w:r>
      <w:r>
        <w:t>явля</w:t>
      </w:r>
      <w:r>
        <w:rPr>
          <w:spacing w:val="-1"/>
        </w:rPr>
        <w:t>е</w:t>
      </w:r>
      <w:r>
        <w:t>тся юридическое лицо;</w:t>
      </w:r>
    </w:p>
    <w:p w:rsidR="00C30177" w:rsidRDefault="00C30177">
      <w:pPr>
        <w:pStyle w:val="a3"/>
        <w:numPr>
          <w:ilvl w:val="4"/>
          <w:numId w:val="12"/>
        </w:numPr>
        <w:tabs>
          <w:tab w:val="left" w:pos="1159"/>
        </w:tabs>
        <w:kinsoku w:val="0"/>
        <w:overflowPunct w:val="0"/>
        <w:ind w:right="106" w:firstLine="709"/>
        <w:jc w:val="both"/>
      </w:pPr>
      <w:r>
        <w:t>документ,</w:t>
      </w:r>
      <w:r>
        <w:rPr>
          <w:spacing w:val="45"/>
        </w:rPr>
        <w:t xml:space="preserve"> </w:t>
      </w:r>
      <w:r>
        <w:t>удостоверяющий</w:t>
      </w:r>
      <w:r>
        <w:rPr>
          <w:spacing w:val="46"/>
        </w:rPr>
        <w:t xml:space="preserve"> </w:t>
      </w:r>
      <w:r>
        <w:t>личность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действующим законодат</w:t>
      </w:r>
      <w:r>
        <w:rPr>
          <w:spacing w:val="-1"/>
        </w:rPr>
        <w:t>е</w:t>
      </w:r>
      <w:r>
        <w:t>льством,</w:t>
      </w:r>
      <w:r>
        <w:rPr>
          <w:spacing w:val="52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физическое лицо/индивиду</w:t>
      </w:r>
      <w:r>
        <w:rPr>
          <w:spacing w:val="-1"/>
        </w:rPr>
        <w:t>а</w:t>
      </w:r>
      <w:r>
        <w:t>льн</w:t>
      </w:r>
      <w:r>
        <w:rPr>
          <w:spacing w:val="-1"/>
        </w:rPr>
        <w:t>ы</w:t>
      </w:r>
      <w:r>
        <w:t>й пре</w:t>
      </w:r>
      <w:r>
        <w:rPr>
          <w:spacing w:val="-1"/>
        </w:rPr>
        <w:t>д</w:t>
      </w:r>
      <w:r>
        <w:t>приниматель;</w:t>
      </w:r>
    </w:p>
    <w:p w:rsidR="00C30177" w:rsidRDefault="00C30177">
      <w:pPr>
        <w:pStyle w:val="a3"/>
        <w:numPr>
          <w:ilvl w:val="4"/>
          <w:numId w:val="12"/>
        </w:numPr>
        <w:tabs>
          <w:tab w:val="left" w:pos="1225"/>
        </w:tabs>
        <w:kinsoku w:val="0"/>
        <w:overflowPunct w:val="0"/>
        <w:ind w:right="107" w:firstLine="709"/>
        <w:jc w:val="both"/>
      </w:pPr>
      <w:r>
        <w:t>договор</w:t>
      </w:r>
      <w:r>
        <w:rPr>
          <w:spacing w:val="42"/>
        </w:rPr>
        <w:t xml:space="preserve"> </w:t>
      </w:r>
      <w:r>
        <w:t>обязательного</w:t>
      </w:r>
      <w:r>
        <w:rPr>
          <w:spacing w:val="42"/>
        </w:rPr>
        <w:t xml:space="preserve"> </w:t>
      </w:r>
      <w:r>
        <w:t>страхования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Воздушным</w:t>
      </w:r>
      <w:hyperlink r:id="rId23" w:history="1">
        <w:r>
          <w:t xml:space="preserve"> код</w:t>
        </w:r>
        <w:r>
          <w:rPr>
            <w:spacing w:val="-1"/>
          </w:rPr>
          <w:t>е</w:t>
        </w:r>
        <w:r>
          <w:t>ксом</w:t>
        </w:r>
        <w:r>
          <w:rPr>
            <w:spacing w:val="24"/>
          </w:rPr>
          <w:t xml:space="preserve"> </w:t>
        </w:r>
      </w:hyperlink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копии</w:t>
      </w:r>
      <w:r>
        <w:rPr>
          <w:spacing w:val="24"/>
        </w:rPr>
        <w:t xml:space="preserve"> </w:t>
      </w:r>
      <w:r>
        <w:t>полисов</w:t>
      </w:r>
      <w:r>
        <w:rPr>
          <w:spacing w:val="24"/>
        </w:rPr>
        <w:t xml:space="preserve"> </w:t>
      </w:r>
      <w:r>
        <w:t>(сертификатов)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данным договорам;</w:t>
      </w:r>
    </w:p>
    <w:p w:rsidR="00C30177" w:rsidRDefault="00C30177">
      <w:pPr>
        <w:pStyle w:val="a3"/>
        <w:numPr>
          <w:ilvl w:val="4"/>
          <w:numId w:val="12"/>
        </w:numPr>
        <w:tabs>
          <w:tab w:val="left" w:pos="1273"/>
        </w:tabs>
        <w:kinsoku w:val="0"/>
        <w:overflowPunct w:val="0"/>
        <w:ind w:right="107" w:firstLine="709"/>
        <w:jc w:val="both"/>
      </w:pPr>
      <w:r>
        <w:t>проект</w:t>
      </w:r>
      <w:r>
        <w:rPr>
          <w:spacing w:val="20"/>
        </w:rPr>
        <w:t xml:space="preserve"> </w:t>
      </w:r>
      <w:r>
        <w:t>порядка</w:t>
      </w:r>
      <w:r>
        <w:rPr>
          <w:spacing w:val="20"/>
        </w:rPr>
        <w:t xml:space="preserve"> </w:t>
      </w:r>
      <w:r>
        <w:t>в</w:t>
      </w:r>
      <w:r>
        <w:rPr>
          <w:spacing w:val="-1"/>
        </w:rPr>
        <w:t>ы</w:t>
      </w:r>
      <w:r>
        <w:t>полнения</w:t>
      </w:r>
      <w:r>
        <w:rPr>
          <w:spacing w:val="20"/>
        </w:rPr>
        <w:t xml:space="preserve"> </w:t>
      </w:r>
      <w:r>
        <w:t>подъемов</w:t>
      </w:r>
      <w:r>
        <w:rPr>
          <w:spacing w:val="20"/>
        </w:rPr>
        <w:t xml:space="preserve"> </w:t>
      </w:r>
      <w:r>
        <w:t>привязных</w:t>
      </w:r>
      <w:r>
        <w:rPr>
          <w:spacing w:val="20"/>
        </w:rPr>
        <w:t xml:space="preserve"> </w:t>
      </w:r>
      <w:r>
        <w:t>аэростатов</w:t>
      </w:r>
      <w:r>
        <w:rPr>
          <w:spacing w:val="20"/>
        </w:rPr>
        <w:t xml:space="preserve"> </w:t>
      </w:r>
      <w:r>
        <w:t>с указанием</w:t>
      </w:r>
      <w:r>
        <w:rPr>
          <w:spacing w:val="8"/>
        </w:rPr>
        <w:t xml:space="preserve"> </w:t>
      </w:r>
      <w:r>
        <w:t>времени,</w:t>
      </w:r>
      <w:r>
        <w:rPr>
          <w:spacing w:val="8"/>
        </w:rPr>
        <w:t xml:space="preserve"> </w:t>
      </w:r>
      <w:r>
        <w:t>ме</w:t>
      </w:r>
      <w:r>
        <w:rPr>
          <w:spacing w:val="-1"/>
        </w:rPr>
        <w:t>с</w:t>
      </w:r>
      <w:r>
        <w:t>та,</w:t>
      </w:r>
      <w:r>
        <w:rPr>
          <w:spacing w:val="8"/>
        </w:rPr>
        <w:t xml:space="preserve"> </w:t>
      </w:r>
      <w:r>
        <w:t>высоты</w:t>
      </w:r>
      <w:r>
        <w:rPr>
          <w:spacing w:val="8"/>
        </w:rPr>
        <w:t xml:space="preserve"> </w:t>
      </w:r>
      <w:r>
        <w:t>по</w:t>
      </w:r>
      <w:r>
        <w:rPr>
          <w:spacing w:val="-1"/>
        </w:rPr>
        <w:t>д</w:t>
      </w:r>
      <w:r>
        <w:t>ъ</w:t>
      </w:r>
      <w:r>
        <w:rPr>
          <w:spacing w:val="-1"/>
        </w:rPr>
        <w:t>е</w:t>
      </w:r>
      <w:r>
        <w:t>ма</w:t>
      </w:r>
      <w:r>
        <w:rPr>
          <w:spacing w:val="8"/>
        </w:rPr>
        <w:t xml:space="preserve"> </w:t>
      </w:r>
      <w:r>
        <w:t>привязных</w:t>
      </w:r>
      <w:r>
        <w:rPr>
          <w:spacing w:val="8"/>
        </w:rPr>
        <w:t xml:space="preserve"> </w:t>
      </w:r>
      <w:r>
        <w:t>аэростатов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 xml:space="preserve">случае осуществления подъемов на высоту </w:t>
      </w:r>
      <w:r>
        <w:rPr>
          <w:spacing w:val="-1"/>
        </w:rPr>
        <w:t>с</w:t>
      </w:r>
      <w:r>
        <w:t>выше</w:t>
      </w:r>
      <w:r>
        <w:rPr>
          <w:spacing w:val="-1"/>
        </w:rPr>
        <w:t xml:space="preserve"> </w:t>
      </w:r>
      <w:r>
        <w:t>50 метров;</w:t>
      </w:r>
    </w:p>
    <w:p w:rsidR="00C30177" w:rsidRDefault="00C30177">
      <w:pPr>
        <w:pStyle w:val="a3"/>
        <w:numPr>
          <w:ilvl w:val="4"/>
          <w:numId w:val="12"/>
        </w:numPr>
        <w:tabs>
          <w:tab w:val="left" w:pos="1154"/>
        </w:tabs>
        <w:kinsoku w:val="0"/>
        <w:overflowPunct w:val="0"/>
        <w:ind w:right="107" w:firstLine="709"/>
        <w:jc w:val="both"/>
      </w:pPr>
      <w:r>
        <w:t>пр</w:t>
      </w:r>
      <w:r>
        <w:rPr>
          <w:spacing w:val="-1"/>
        </w:rPr>
        <w:t>а</w:t>
      </w:r>
      <w:r>
        <w:t>воу</w:t>
      </w:r>
      <w:r>
        <w:rPr>
          <w:spacing w:val="-1"/>
        </w:rPr>
        <w:t>с</w:t>
      </w:r>
      <w:r>
        <w:t>танавливающий</w:t>
      </w:r>
      <w:r>
        <w:rPr>
          <w:spacing w:val="41"/>
        </w:rPr>
        <w:t xml:space="preserve"> </w:t>
      </w:r>
      <w:r>
        <w:t>документ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воз</w:t>
      </w:r>
      <w:r>
        <w:rPr>
          <w:spacing w:val="-1"/>
        </w:rPr>
        <w:t>д</w:t>
      </w:r>
      <w:r>
        <w:t>ушное</w:t>
      </w:r>
      <w:r>
        <w:rPr>
          <w:spacing w:val="41"/>
        </w:rPr>
        <w:t xml:space="preserve"> </w:t>
      </w:r>
      <w:r>
        <w:t>су</w:t>
      </w:r>
      <w:r>
        <w:rPr>
          <w:spacing w:val="-1"/>
        </w:rPr>
        <w:t>д</w:t>
      </w:r>
      <w:r>
        <w:t>но,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случае</w:t>
      </w:r>
      <w:r>
        <w:rPr>
          <w:spacing w:val="41"/>
        </w:rPr>
        <w:t xml:space="preserve"> </w:t>
      </w:r>
      <w:r>
        <w:t>если сведения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р</w:t>
      </w:r>
      <w:r>
        <w:rPr>
          <w:spacing w:val="-1"/>
        </w:rPr>
        <w:t>е</w:t>
      </w:r>
      <w:r>
        <w:t>гистрации</w:t>
      </w:r>
      <w:r>
        <w:rPr>
          <w:spacing w:val="21"/>
        </w:rPr>
        <w:t xml:space="preserve"> </w:t>
      </w:r>
      <w:r>
        <w:t>воздушного</w:t>
      </w:r>
      <w:r>
        <w:rPr>
          <w:spacing w:val="21"/>
        </w:rPr>
        <w:t xml:space="preserve"> </w:t>
      </w:r>
      <w:r>
        <w:t>судна</w:t>
      </w:r>
      <w:r>
        <w:rPr>
          <w:spacing w:val="21"/>
        </w:rPr>
        <w:t xml:space="preserve"> </w:t>
      </w:r>
      <w:r>
        <w:t>отсут</w:t>
      </w:r>
      <w:r>
        <w:rPr>
          <w:spacing w:val="-1"/>
        </w:rPr>
        <w:t>с</w:t>
      </w:r>
      <w:r>
        <w:t>твуют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ЕГРП.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</w:t>
      </w:r>
      <w:r>
        <w:rPr>
          <w:spacing w:val="-1"/>
        </w:rPr>
        <w:t>а</w:t>
      </w:r>
      <w:r>
        <w:t>е</w:t>
      </w:r>
      <w:r>
        <w:rPr>
          <w:spacing w:val="21"/>
        </w:rPr>
        <w:t xml:space="preserve"> </w:t>
      </w:r>
      <w:r>
        <w:t>если воздушное</w:t>
      </w:r>
      <w:r>
        <w:rPr>
          <w:spacing w:val="36"/>
        </w:rPr>
        <w:t xml:space="preserve"> </w:t>
      </w:r>
      <w:r>
        <w:t>су</w:t>
      </w:r>
      <w:r>
        <w:rPr>
          <w:spacing w:val="-1"/>
        </w:rPr>
        <w:t>д</w:t>
      </w:r>
      <w:r>
        <w:t>но</w:t>
      </w:r>
      <w:r>
        <w:rPr>
          <w:spacing w:val="35"/>
        </w:rPr>
        <w:t xml:space="preserve"> </w:t>
      </w:r>
      <w:r>
        <w:t>находится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1"/>
        </w:rPr>
        <w:t>д</w:t>
      </w:r>
      <w:r>
        <w:t>олевой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6"/>
        </w:rPr>
        <w:t xml:space="preserve"> </w:t>
      </w:r>
      <w:r>
        <w:t>-</w:t>
      </w:r>
      <w:r>
        <w:rPr>
          <w:spacing w:val="36"/>
        </w:rPr>
        <w:t xml:space="preserve"> </w:t>
      </w:r>
      <w:r>
        <w:rPr>
          <w:spacing w:val="-1"/>
        </w:rPr>
        <w:t>д</w:t>
      </w:r>
      <w:r>
        <w:t>окумент, подтверждающий</w:t>
      </w:r>
      <w:r>
        <w:rPr>
          <w:spacing w:val="38"/>
        </w:rPr>
        <w:t xml:space="preserve"> </w:t>
      </w:r>
      <w:r>
        <w:t>согласие</w:t>
      </w:r>
      <w:r>
        <w:rPr>
          <w:spacing w:val="38"/>
        </w:rPr>
        <w:t xml:space="preserve"> </w:t>
      </w:r>
      <w:r>
        <w:t>вс</w:t>
      </w:r>
      <w:r>
        <w:rPr>
          <w:spacing w:val="-1"/>
        </w:rPr>
        <w:t>е</w:t>
      </w:r>
      <w:r>
        <w:t>х</w:t>
      </w:r>
      <w:r>
        <w:rPr>
          <w:spacing w:val="38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собственности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 xml:space="preserve">пользование заявителем воздушным </w:t>
      </w:r>
      <w:r>
        <w:rPr>
          <w:spacing w:val="-1"/>
        </w:rPr>
        <w:t>с</w:t>
      </w:r>
      <w:r>
        <w:t>удном;</w:t>
      </w:r>
    </w:p>
    <w:p w:rsidR="00C30177" w:rsidRDefault="00C30177">
      <w:pPr>
        <w:pStyle w:val="a3"/>
        <w:numPr>
          <w:ilvl w:val="4"/>
          <w:numId w:val="12"/>
        </w:numPr>
        <w:tabs>
          <w:tab w:val="left" w:pos="1322"/>
        </w:tabs>
        <w:kinsoku w:val="0"/>
        <w:overflowPunct w:val="0"/>
        <w:ind w:right="107" w:firstLine="709"/>
        <w:jc w:val="both"/>
      </w:pPr>
      <w:r>
        <w:rPr>
          <w:spacing w:val="-1"/>
        </w:rPr>
        <w:t>д</w:t>
      </w:r>
      <w:r>
        <w:t>окументы,</w:t>
      </w:r>
      <w:r>
        <w:rPr>
          <w:spacing w:val="69"/>
        </w:rPr>
        <w:t xml:space="preserve"> </w:t>
      </w:r>
      <w:r>
        <w:t>по</w:t>
      </w:r>
      <w:r>
        <w:rPr>
          <w:spacing w:val="-1"/>
        </w:rPr>
        <w:t>д</w:t>
      </w:r>
      <w:r>
        <w:t>тверждающие</w:t>
      </w:r>
      <w:r>
        <w:rPr>
          <w:spacing w:val="69"/>
        </w:rPr>
        <w:t xml:space="preserve"> </w:t>
      </w:r>
      <w:r>
        <w:t>полномочия</w:t>
      </w:r>
      <w:r>
        <w:rPr>
          <w:spacing w:val="69"/>
        </w:rPr>
        <w:t xml:space="preserve"> </w:t>
      </w:r>
      <w:r>
        <w:t>лиц</w:t>
      </w:r>
      <w:r>
        <w:rPr>
          <w:spacing w:val="-1"/>
        </w:rPr>
        <w:t>а</w:t>
      </w:r>
      <w:r>
        <w:t>,</w:t>
      </w:r>
      <w:r>
        <w:rPr>
          <w:spacing w:val="69"/>
        </w:rPr>
        <w:t xml:space="preserve"> </w:t>
      </w:r>
      <w:r>
        <w:t>подписавшего заявление.</w:t>
      </w:r>
    </w:p>
    <w:p w:rsidR="00C30177" w:rsidRDefault="00C30177">
      <w:pPr>
        <w:pStyle w:val="a3"/>
        <w:numPr>
          <w:ilvl w:val="2"/>
          <w:numId w:val="9"/>
        </w:numPr>
        <w:tabs>
          <w:tab w:val="left" w:pos="1753"/>
        </w:tabs>
        <w:kinsoku w:val="0"/>
        <w:overflowPunct w:val="0"/>
        <w:ind w:right="106" w:firstLine="708"/>
        <w:jc w:val="both"/>
      </w:pPr>
      <w:r>
        <w:t>Для</w:t>
      </w:r>
      <w:r>
        <w:rPr>
          <w:spacing w:val="34"/>
        </w:rPr>
        <w:t xml:space="preserve"> </w:t>
      </w:r>
      <w:r>
        <w:t>получения</w:t>
      </w:r>
      <w:r>
        <w:rPr>
          <w:spacing w:val="34"/>
        </w:rPr>
        <w:t xml:space="preserve"> </w:t>
      </w:r>
      <w:r>
        <w:t>разрешения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выполнение</w:t>
      </w:r>
      <w:r>
        <w:rPr>
          <w:spacing w:val="34"/>
        </w:rPr>
        <w:t xml:space="preserve"> </w:t>
      </w:r>
      <w:r>
        <w:t>авиационной деят</w:t>
      </w:r>
      <w:r>
        <w:rPr>
          <w:spacing w:val="-1"/>
        </w:rPr>
        <w:t>е</w:t>
      </w:r>
      <w:r>
        <w:t>льности заявителями, относящимися к госу</w:t>
      </w:r>
      <w:r>
        <w:rPr>
          <w:spacing w:val="-1"/>
        </w:rPr>
        <w:t>д</w:t>
      </w:r>
      <w:r>
        <w:t>арственной авиации:</w:t>
      </w:r>
    </w:p>
    <w:p w:rsidR="00C30177" w:rsidRDefault="00C30177">
      <w:pPr>
        <w:pStyle w:val="a3"/>
        <w:numPr>
          <w:ilvl w:val="3"/>
          <w:numId w:val="9"/>
        </w:numPr>
        <w:tabs>
          <w:tab w:val="left" w:pos="1719"/>
        </w:tabs>
        <w:kinsoku w:val="0"/>
        <w:overflowPunct w:val="0"/>
        <w:ind w:left="1719"/>
      </w:pPr>
      <w:r>
        <w:t>на выполнение</w:t>
      </w:r>
      <w:r>
        <w:rPr>
          <w:spacing w:val="-1"/>
        </w:rPr>
        <w:t xml:space="preserve"> </w:t>
      </w:r>
      <w:r>
        <w:t>ави</w:t>
      </w:r>
      <w:r>
        <w:rPr>
          <w:spacing w:val="-1"/>
        </w:rPr>
        <w:t>а</w:t>
      </w:r>
      <w:r>
        <w:t>ционных ра</w:t>
      </w:r>
      <w:r>
        <w:rPr>
          <w:spacing w:val="-1"/>
        </w:rPr>
        <w:t>б</w:t>
      </w:r>
      <w:r>
        <w:t>от:</w:t>
      </w:r>
    </w:p>
    <w:p w:rsidR="00C30177" w:rsidRDefault="00C30177">
      <w:pPr>
        <w:pStyle w:val="a3"/>
        <w:numPr>
          <w:ilvl w:val="0"/>
          <w:numId w:val="8"/>
        </w:numPr>
        <w:tabs>
          <w:tab w:val="left" w:pos="1100"/>
        </w:tabs>
        <w:kinsoku w:val="0"/>
        <w:overflowPunct w:val="0"/>
        <w:ind w:right="107" w:firstLine="567"/>
        <w:jc w:val="both"/>
      </w:pPr>
      <w:hyperlink r:id="rId24" w:history="1">
        <w:r>
          <w:t>заявление</w:t>
        </w:r>
      </w:hyperlink>
      <w:r>
        <w:t>,</w:t>
      </w:r>
      <w:r>
        <w:rPr>
          <w:spacing w:val="58"/>
        </w:rPr>
        <w:t xml:space="preserve"> </w:t>
      </w:r>
      <w:r>
        <w:t>составленное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rPr>
          <w:spacing w:val="-1"/>
        </w:rPr>
        <w:t>с</w:t>
      </w:r>
      <w:r>
        <w:t>огл</w:t>
      </w:r>
      <w:r>
        <w:rPr>
          <w:spacing w:val="-1"/>
        </w:rPr>
        <w:t>а</w:t>
      </w:r>
      <w:r>
        <w:t>сно</w:t>
      </w:r>
      <w:r>
        <w:rPr>
          <w:spacing w:val="58"/>
        </w:rPr>
        <w:t xml:space="preserve"> </w:t>
      </w:r>
      <w:r>
        <w:t>приложению</w:t>
      </w:r>
      <w:r>
        <w:rPr>
          <w:spacing w:val="58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к настоящему</w:t>
      </w:r>
      <w:r>
        <w:rPr>
          <w:spacing w:val="38"/>
        </w:rPr>
        <w:t xml:space="preserve"> </w:t>
      </w:r>
      <w:r>
        <w:t>Административному</w:t>
      </w:r>
      <w:r>
        <w:rPr>
          <w:spacing w:val="38"/>
        </w:rPr>
        <w:t xml:space="preserve"> </w:t>
      </w:r>
      <w:r>
        <w:t>р</w:t>
      </w:r>
      <w:r>
        <w:rPr>
          <w:spacing w:val="-1"/>
        </w:rPr>
        <w:t>е</w:t>
      </w:r>
      <w:r>
        <w:t>гла</w:t>
      </w:r>
      <w:r>
        <w:rPr>
          <w:spacing w:val="-1"/>
        </w:rPr>
        <w:t>м</w:t>
      </w:r>
      <w:r>
        <w:t>енту,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типа, государ</w:t>
      </w:r>
      <w:r>
        <w:rPr>
          <w:spacing w:val="-1"/>
        </w:rPr>
        <w:t>с</w:t>
      </w:r>
      <w:r>
        <w:t>твенного</w:t>
      </w:r>
      <w:r>
        <w:rPr>
          <w:spacing w:val="41"/>
        </w:rPr>
        <w:t xml:space="preserve"> </w:t>
      </w:r>
      <w:r>
        <w:t>(регистрационного)</w:t>
      </w:r>
      <w:r>
        <w:rPr>
          <w:spacing w:val="41"/>
        </w:rPr>
        <w:t xml:space="preserve"> </w:t>
      </w:r>
      <w:r>
        <w:t>опознавательного</w:t>
      </w:r>
      <w:r>
        <w:rPr>
          <w:spacing w:val="40"/>
        </w:rPr>
        <w:t xml:space="preserve"> </w:t>
      </w:r>
      <w:r>
        <w:t>знака,</w:t>
      </w:r>
      <w:r>
        <w:rPr>
          <w:spacing w:val="41"/>
        </w:rPr>
        <w:t xml:space="preserve"> </w:t>
      </w:r>
      <w:r>
        <w:t>заво</w:t>
      </w:r>
      <w:r>
        <w:rPr>
          <w:spacing w:val="-1"/>
        </w:rPr>
        <w:t>д</w:t>
      </w:r>
      <w:r>
        <w:t>ского номера</w:t>
      </w:r>
      <w:r>
        <w:rPr>
          <w:spacing w:val="44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принадлежности</w:t>
      </w:r>
      <w:r>
        <w:rPr>
          <w:spacing w:val="44"/>
        </w:rPr>
        <w:t xml:space="preserve"> </w:t>
      </w:r>
      <w:r>
        <w:t>воз</w:t>
      </w:r>
      <w:r>
        <w:rPr>
          <w:spacing w:val="-1"/>
        </w:rPr>
        <w:t>д</w:t>
      </w:r>
      <w:r>
        <w:t>ушного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удна,</w:t>
      </w:r>
      <w:r>
        <w:rPr>
          <w:spacing w:val="44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м</w:t>
      </w:r>
      <w:r>
        <w:t xml:space="preserve">еста выполнения </w:t>
      </w:r>
      <w:r>
        <w:rPr>
          <w:spacing w:val="-1"/>
        </w:rPr>
        <w:t>а</w:t>
      </w:r>
      <w:r>
        <w:t>виационной деятельности;</w:t>
      </w:r>
    </w:p>
    <w:p w:rsidR="00C30177" w:rsidRDefault="00C30177">
      <w:pPr>
        <w:pStyle w:val="a3"/>
        <w:numPr>
          <w:ilvl w:val="0"/>
          <w:numId w:val="8"/>
        </w:numPr>
        <w:tabs>
          <w:tab w:val="left" w:pos="1007"/>
        </w:tabs>
        <w:kinsoku w:val="0"/>
        <w:overflowPunct w:val="0"/>
        <w:ind w:right="107" w:firstLine="567"/>
        <w:jc w:val="both"/>
      </w:pPr>
      <w:r>
        <w:t>документ,</w:t>
      </w:r>
      <w:r>
        <w:rPr>
          <w:spacing w:val="35"/>
        </w:rPr>
        <w:t xml:space="preserve"> </w:t>
      </w:r>
      <w:r>
        <w:t>подтвержд</w:t>
      </w:r>
      <w:r>
        <w:rPr>
          <w:spacing w:val="-1"/>
        </w:rPr>
        <w:t>а</w:t>
      </w:r>
      <w:r>
        <w:t>ющий</w:t>
      </w:r>
      <w:r>
        <w:rPr>
          <w:spacing w:val="35"/>
        </w:rPr>
        <w:t xml:space="preserve"> </w:t>
      </w:r>
      <w:r>
        <w:t>годность</w:t>
      </w:r>
      <w:r>
        <w:rPr>
          <w:spacing w:val="35"/>
        </w:rPr>
        <w:t xml:space="preserve"> </w:t>
      </w:r>
      <w:r>
        <w:t>заявленного</w:t>
      </w:r>
      <w:r>
        <w:rPr>
          <w:spacing w:val="35"/>
        </w:rPr>
        <w:t xml:space="preserve"> </w:t>
      </w:r>
      <w:r>
        <w:t>воздушного</w:t>
      </w:r>
      <w:r>
        <w:rPr>
          <w:spacing w:val="35"/>
        </w:rPr>
        <w:t xml:space="preserve"> </w:t>
      </w:r>
      <w:r>
        <w:t>судна</w:t>
      </w:r>
      <w:r>
        <w:rPr>
          <w:spacing w:val="35"/>
        </w:rPr>
        <w:t xml:space="preserve"> </w:t>
      </w:r>
      <w:r>
        <w:t>к эксплуатации</w:t>
      </w:r>
      <w:r>
        <w:rPr>
          <w:spacing w:val="5"/>
        </w:rPr>
        <w:t xml:space="preserve"> </w:t>
      </w:r>
      <w:r>
        <w:t>(выписка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фор</w:t>
      </w:r>
      <w:r>
        <w:rPr>
          <w:spacing w:val="-1"/>
        </w:rPr>
        <w:t>м</w:t>
      </w:r>
      <w:r>
        <w:t>уляра</w:t>
      </w:r>
      <w:r>
        <w:rPr>
          <w:spacing w:val="5"/>
        </w:rPr>
        <w:t xml:space="preserve"> </w:t>
      </w:r>
      <w:r>
        <w:t>воздушного</w:t>
      </w:r>
      <w:r>
        <w:rPr>
          <w:spacing w:val="5"/>
        </w:rPr>
        <w:t xml:space="preserve"> </w:t>
      </w:r>
      <w:r>
        <w:t>судна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записью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годности</w:t>
      </w:r>
      <w:r>
        <w:rPr>
          <w:spacing w:val="5"/>
        </w:rPr>
        <w:t xml:space="preserve"> </w:t>
      </w:r>
      <w:r>
        <w:t>к эксплуатации);</w:t>
      </w:r>
    </w:p>
    <w:p w:rsidR="00C30177" w:rsidRDefault="00C30177">
      <w:pPr>
        <w:pStyle w:val="a3"/>
        <w:numPr>
          <w:ilvl w:val="0"/>
          <w:numId w:val="8"/>
        </w:numPr>
        <w:tabs>
          <w:tab w:val="left" w:pos="971"/>
        </w:tabs>
        <w:kinsoku w:val="0"/>
        <w:overflowPunct w:val="0"/>
        <w:ind w:left="971" w:hanging="304"/>
      </w:pPr>
      <w:r>
        <w:t>приказ о допуске</w:t>
      </w:r>
      <w:r>
        <w:rPr>
          <w:spacing w:val="-1"/>
        </w:rPr>
        <w:t xml:space="preserve"> </w:t>
      </w:r>
      <w:r>
        <w:t>командиров воздушных судов к полетам;</w:t>
      </w:r>
    </w:p>
    <w:p w:rsidR="00C30177" w:rsidRDefault="00C30177">
      <w:pPr>
        <w:pStyle w:val="a3"/>
        <w:numPr>
          <w:ilvl w:val="0"/>
          <w:numId w:val="8"/>
        </w:numPr>
        <w:tabs>
          <w:tab w:val="left" w:pos="1143"/>
        </w:tabs>
        <w:kinsoku w:val="0"/>
        <w:overflowPunct w:val="0"/>
        <w:ind w:right="107" w:firstLine="567"/>
        <w:jc w:val="both"/>
      </w:pPr>
      <w:r>
        <w:t>порядок</w:t>
      </w:r>
      <w:r>
        <w:rPr>
          <w:spacing w:val="31"/>
        </w:rPr>
        <w:t xml:space="preserve"> </w:t>
      </w:r>
      <w:r>
        <w:t>(инструкция),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rPr>
          <w:spacing w:val="-1"/>
        </w:rPr>
        <w:t>к</w:t>
      </w:r>
      <w:r>
        <w:t>оторым(ой)</w:t>
      </w:r>
      <w:r>
        <w:rPr>
          <w:spacing w:val="31"/>
        </w:rPr>
        <w:t xml:space="preserve"> </w:t>
      </w:r>
      <w:r>
        <w:t>заявитель планирует выполнять за</w:t>
      </w:r>
      <w:r>
        <w:rPr>
          <w:spacing w:val="-1"/>
        </w:rPr>
        <w:t>я</w:t>
      </w:r>
      <w:r>
        <w:t xml:space="preserve">вленные </w:t>
      </w:r>
      <w:r>
        <w:rPr>
          <w:spacing w:val="-1"/>
        </w:rPr>
        <w:t>а</w:t>
      </w:r>
      <w:r>
        <w:t>виационные работ</w:t>
      </w:r>
      <w:r>
        <w:rPr>
          <w:spacing w:val="-1"/>
        </w:rPr>
        <w:t>ы</w:t>
      </w:r>
      <w:r>
        <w:t>.</w:t>
      </w:r>
    </w:p>
    <w:p w:rsidR="00C30177" w:rsidRDefault="00C30177">
      <w:pPr>
        <w:pStyle w:val="a3"/>
        <w:numPr>
          <w:ilvl w:val="3"/>
          <w:numId w:val="9"/>
        </w:numPr>
        <w:tabs>
          <w:tab w:val="left" w:pos="1578"/>
        </w:tabs>
        <w:kinsoku w:val="0"/>
        <w:overflowPunct w:val="0"/>
        <w:ind w:left="1578"/>
      </w:pPr>
      <w:r>
        <w:t>на выполнение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а</w:t>
      </w:r>
      <w:r>
        <w:t>рашютных пр</w:t>
      </w:r>
      <w:r>
        <w:rPr>
          <w:spacing w:val="-1"/>
        </w:rPr>
        <w:t>ы</w:t>
      </w:r>
      <w:r>
        <w:t>жков:</w:t>
      </w:r>
    </w:p>
    <w:p w:rsidR="00C30177" w:rsidRDefault="00C30177">
      <w:pPr>
        <w:pStyle w:val="a3"/>
        <w:numPr>
          <w:ilvl w:val="0"/>
          <w:numId w:val="7"/>
        </w:numPr>
        <w:tabs>
          <w:tab w:val="left" w:pos="1158"/>
        </w:tabs>
        <w:kinsoku w:val="0"/>
        <w:overflowPunct w:val="0"/>
        <w:ind w:right="107" w:firstLine="567"/>
        <w:jc w:val="both"/>
      </w:pPr>
      <w:hyperlink r:id="rId25" w:history="1">
        <w:r>
          <w:t>заявление</w:t>
        </w:r>
      </w:hyperlink>
      <w:r>
        <w:t>,</w:t>
      </w:r>
      <w:r>
        <w:rPr>
          <w:spacing w:val="47"/>
        </w:rPr>
        <w:t xml:space="preserve"> </w:t>
      </w:r>
      <w:r>
        <w:t>составленное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согласно</w:t>
      </w:r>
      <w:r>
        <w:rPr>
          <w:spacing w:val="47"/>
        </w:rPr>
        <w:t xml:space="preserve"> </w:t>
      </w:r>
      <w:r>
        <w:t>приложению</w:t>
      </w:r>
      <w:r>
        <w:rPr>
          <w:spacing w:val="47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 настоящему</w:t>
      </w:r>
      <w:r>
        <w:rPr>
          <w:spacing w:val="38"/>
        </w:rPr>
        <w:t xml:space="preserve"> </w:t>
      </w:r>
      <w:r>
        <w:t>Административному</w:t>
      </w:r>
      <w:r>
        <w:rPr>
          <w:spacing w:val="38"/>
        </w:rPr>
        <w:t xml:space="preserve"> </w:t>
      </w:r>
      <w:r>
        <w:t>р</w:t>
      </w:r>
      <w:r>
        <w:rPr>
          <w:spacing w:val="-1"/>
        </w:rPr>
        <w:t>е</w:t>
      </w:r>
      <w:r>
        <w:t>гла</w:t>
      </w:r>
      <w:r>
        <w:rPr>
          <w:spacing w:val="-1"/>
        </w:rPr>
        <w:t>м</w:t>
      </w:r>
      <w:r>
        <w:t>енту,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типа, государ</w:t>
      </w:r>
      <w:r>
        <w:rPr>
          <w:spacing w:val="-1"/>
        </w:rPr>
        <w:t>с</w:t>
      </w:r>
      <w:r>
        <w:t>твенного</w:t>
      </w:r>
      <w:r>
        <w:rPr>
          <w:spacing w:val="41"/>
        </w:rPr>
        <w:t xml:space="preserve"> </w:t>
      </w:r>
      <w:r>
        <w:t>(регистрационного)</w:t>
      </w:r>
      <w:r>
        <w:rPr>
          <w:spacing w:val="41"/>
        </w:rPr>
        <w:t xml:space="preserve"> </w:t>
      </w:r>
      <w:r>
        <w:t>опознавательного</w:t>
      </w:r>
      <w:r>
        <w:rPr>
          <w:spacing w:val="40"/>
        </w:rPr>
        <w:t xml:space="preserve"> </w:t>
      </w:r>
      <w:r>
        <w:t>знака,</w:t>
      </w:r>
      <w:r>
        <w:rPr>
          <w:spacing w:val="41"/>
        </w:rPr>
        <w:t xml:space="preserve"> </w:t>
      </w:r>
      <w:r>
        <w:t>заво</w:t>
      </w:r>
      <w:r>
        <w:rPr>
          <w:spacing w:val="-1"/>
        </w:rPr>
        <w:t>д</w:t>
      </w:r>
      <w:r>
        <w:t>ского номера</w:t>
      </w:r>
      <w:r>
        <w:rPr>
          <w:spacing w:val="44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принадлежности</w:t>
      </w:r>
      <w:r>
        <w:rPr>
          <w:spacing w:val="44"/>
        </w:rPr>
        <w:t xml:space="preserve"> </w:t>
      </w:r>
      <w:r>
        <w:t>воз</w:t>
      </w:r>
      <w:r>
        <w:rPr>
          <w:spacing w:val="-1"/>
        </w:rPr>
        <w:t>д</w:t>
      </w:r>
      <w:r>
        <w:t>ушного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удна,</w:t>
      </w:r>
      <w:r>
        <w:rPr>
          <w:spacing w:val="44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м</w:t>
      </w:r>
      <w:r>
        <w:t xml:space="preserve">еста выполнения </w:t>
      </w:r>
      <w:r>
        <w:rPr>
          <w:spacing w:val="-1"/>
        </w:rPr>
        <w:t>а</w:t>
      </w:r>
      <w:r>
        <w:t>виационной деятельности;</w:t>
      </w:r>
    </w:p>
    <w:p w:rsidR="00C30177" w:rsidRDefault="00C30177">
      <w:pPr>
        <w:pStyle w:val="a3"/>
        <w:numPr>
          <w:ilvl w:val="0"/>
          <w:numId w:val="7"/>
        </w:numPr>
        <w:tabs>
          <w:tab w:val="left" w:pos="1007"/>
        </w:tabs>
        <w:kinsoku w:val="0"/>
        <w:overflowPunct w:val="0"/>
        <w:spacing w:before="56"/>
        <w:ind w:right="107" w:firstLine="567"/>
        <w:jc w:val="both"/>
      </w:pPr>
      <w:r>
        <w:t>документ,</w:t>
      </w:r>
      <w:r>
        <w:rPr>
          <w:spacing w:val="35"/>
        </w:rPr>
        <w:t xml:space="preserve"> </w:t>
      </w:r>
      <w:r>
        <w:t>подтвержд</w:t>
      </w:r>
      <w:r>
        <w:rPr>
          <w:spacing w:val="-1"/>
        </w:rPr>
        <w:t>а</w:t>
      </w:r>
      <w:r>
        <w:t>ющий</w:t>
      </w:r>
      <w:r>
        <w:rPr>
          <w:spacing w:val="35"/>
        </w:rPr>
        <w:t xml:space="preserve"> </w:t>
      </w:r>
      <w:r>
        <w:t>годность</w:t>
      </w:r>
      <w:r>
        <w:rPr>
          <w:spacing w:val="35"/>
        </w:rPr>
        <w:t xml:space="preserve"> </w:t>
      </w:r>
      <w:r>
        <w:t>заявленного</w:t>
      </w:r>
      <w:r>
        <w:rPr>
          <w:spacing w:val="35"/>
        </w:rPr>
        <w:t xml:space="preserve"> </w:t>
      </w:r>
      <w:r>
        <w:t>воздушного</w:t>
      </w:r>
      <w:r>
        <w:rPr>
          <w:spacing w:val="35"/>
        </w:rPr>
        <w:t xml:space="preserve"> </w:t>
      </w:r>
      <w:r>
        <w:t>судна</w:t>
      </w:r>
      <w:r>
        <w:rPr>
          <w:spacing w:val="35"/>
        </w:rPr>
        <w:t xml:space="preserve"> </w:t>
      </w:r>
      <w:r>
        <w:t>к эксплуатации</w:t>
      </w:r>
      <w:r>
        <w:rPr>
          <w:spacing w:val="5"/>
        </w:rPr>
        <w:t xml:space="preserve"> </w:t>
      </w:r>
      <w:r>
        <w:t>(выписка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фор</w:t>
      </w:r>
      <w:r>
        <w:rPr>
          <w:spacing w:val="-1"/>
        </w:rPr>
        <w:t>м</w:t>
      </w:r>
      <w:r>
        <w:t>уляра</w:t>
      </w:r>
      <w:r>
        <w:rPr>
          <w:spacing w:val="5"/>
        </w:rPr>
        <w:t xml:space="preserve"> </w:t>
      </w:r>
      <w:r>
        <w:t>воздушного</w:t>
      </w:r>
      <w:r>
        <w:rPr>
          <w:spacing w:val="5"/>
        </w:rPr>
        <w:t xml:space="preserve"> </w:t>
      </w:r>
      <w:r>
        <w:t>судна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записью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годности</w:t>
      </w:r>
      <w:r>
        <w:rPr>
          <w:spacing w:val="5"/>
        </w:rPr>
        <w:t xml:space="preserve"> </w:t>
      </w:r>
      <w:r>
        <w:t xml:space="preserve">к </w:t>
      </w:r>
      <w:r>
        <w:lastRenderedPageBreak/>
        <w:t>эксплуатации);</w:t>
      </w:r>
    </w:p>
    <w:p w:rsidR="00C30177" w:rsidRDefault="00C30177">
      <w:pPr>
        <w:pStyle w:val="a3"/>
        <w:numPr>
          <w:ilvl w:val="0"/>
          <w:numId w:val="7"/>
        </w:numPr>
        <w:tabs>
          <w:tab w:val="left" w:pos="971"/>
        </w:tabs>
        <w:kinsoku w:val="0"/>
        <w:overflowPunct w:val="0"/>
        <w:ind w:left="971" w:hanging="304"/>
      </w:pPr>
      <w:r>
        <w:t>приказ о допуске</w:t>
      </w:r>
      <w:r>
        <w:rPr>
          <w:spacing w:val="-1"/>
        </w:rPr>
        <w:t xml:space="preserve"> </w:t>
      </w:r>
      <w:r>
        <w:t>командиров воздушных судов к полетам;</w:t>
      </w:r>
    </w:p>
    <w:p w:rsidR="00C30177" w:rsidRDefault="00C30177">
      <w:pPr>
        <w:pStyle w:val="a3"/>
        <w:numPr>
          <w:ilvl w:val="0"/>
          <w:numId w:val="7"/>
        </w:numPr>
        <w:tabs>
          <w:tab w:val="left" w:pos="1085"/>
        </w:tabs>
        <w:kinsoku w:val="0"/>
        <w:overflowPunct w:val="0"/>
        <w:ind w:right="106" w:firstLine="567"/>
        <w:jc w:val="both"/>
      </w:pPr>
      <w:r>
        <w:t>положение</w:t>
      </w:r>
      <w:r>
        <w:rPr>
          <w:spacing w:val="43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Парашютно-де</w:t>
      </w:r>
      <w:r>
        <w:rPr>
          <w:spacing w:val="-1"/>
        </w:rPr>
        <w:t>с</w:t>
      </w:r>
      <w:r>
        <w:t>антной</w:t>
      </w:r>
      <w:r>
        <w:rPr>
          <w:spacing w:val="43"/>
        </w:rPr>
        <w:t xml:space="preserve"> </w:t>
      </w:r>
      <w:r>
        <w:t>службы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б</w:t>
      </w:r>
      <w:r>
        <w:rPr>
          <w:spacing w:val="-1"/>
        </w:rPr>
        <w:t>а</w:t>
      </w:r>
      <w:r>
        <w:t>зе заявителя.</w:t>
      </w:r>
    </w:p>
    <w:p w:rsidR="00C30177" w:rsidRDefault="00C30177">
      <w:pPr>
        <w:pStyle w:val="a3"/>
        <w:numPr>
          <w:ilvl w:val="3"/>
          <w:numId w:val="9"/>
        </w:numPr>
        <w:tabs>
          <w:tab w:val="left" w:pos="1578"/>
        </w:tabs>
        <w:kinsoku w:val="0"/>
        <w:overflowPunct w:val="0"/>
        <w:ind w:left="1578"/>
      </w:pPr>
      <w:r>
        <w:t>на выполнение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д</w:t>
      </w:r>
      <w:r>
        <w:t>ъемов привязных аэрост</w:t>
      </w:r>
      <w:r>
        <w:rPr>
          <w:spacing w:val="-1"/>
        </w:rPr>
        <w:t>а</w:t>
      </w:r>
      <w:r>
        <w:t>тов:</w:t>
      </w:r>
    </w:p>
    <w:p w:rsidR="00C30177" w:rsidRDefault="00C30177">
      <w:pPr>
        <w:pStyle w:val="a3"/>
        <w:numPr>
          <w:ilvl w:val="0"/>
          <w:numId w:val="6"/>
        </w:numPr>
        <w:tabs>
          <w:tab w:val="left" w:pos="1158"/>
        </w:tabs>
        <w:kinsoku w:val="0"/>
        <w:overflowPunct w:val="0"/>
        <w:ind w:right="107" w:firstLine="567"/>
        <w:jc w:val="both"/>
      </w:pPr>
      <w:hyperlink r:id="rId26" w:history="1">
        <w:r>
          <w:t>заявление</w:t>
        </w:r>
      </w:hyperlink>
      <w:r>
        <w:t>,</w:t>
      </w:r>
      <w:r>
        <w:rPr>
          <w:spacing w:val="47"/>
        </w:rPr>
        <w:t xml:space="preserve"> </w:t>
      </w:r>
      <w:r>
        <w:t>составленное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согласно</w:t>
      </w:r>
      <w:r>
        <w:rPr>
          <w:spacing w:val="47"/>
        </w:rPr>
        <w:t xml:space="preserve"> </w:t>
      </w:r>
      <w:r>
        <w:t>приложению</w:t>
      </w:r>
      <w:r>
        <w:rPr>
          <w:spacing w:val="47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 настоящему</w:t>
      </w:r>
      <w:r>
        <w:rPr>
          <w:spacing w:val="38"/>
        </w:rPr>
        <w:t xml:space="preserve"> </w:t>
      </w:r>
      <w:r>
        <w:t>Административному</w:t>
      </w:r>
      <w:r>
        <w:rPr>
          <w:spacing w:val="38"/>
        </w:rPr>
        <w:t xml:space="preserve"> </w:t>
      </w:r>
      <w:r>
        <w:t>р</w:t>
      </w:r>
      <w:r>
        <w:rPr>
          <w:spacing w:val="-1"/>
        </w:rPr>
        <w:t>е</w:t>
      </w:r>
      <w:r>
        <w:t>гла</w:t>
      </w:r>
      <w:r>
        <w:rPr>
          <w:spacing w:val="-1"/>
        </w:rPr>
        <w:t>м</w:t>
      </w:r>
      <w:r>
        <w:t>енту,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типа, государ</w:t>
      </w:r>
      <w:r>
        <w:rPr>
          <w:spacing w:val="-1"/>
        </w:rPr>
        <w:t>с</w:t>
      </w:r>
      <w:r>
        <w:t>твенного</w:t>
      </w:r>
      <w:r>
        <w:rPr>
          <w:spacing w:val="41"/>
        </w:rPr>
        <w:t xml:space="preserve"> </w:t>
      </w:r>
      <w:r>
        <w:t>(регистрационного)</w:t>
      </w:r>
      <w:r>
        <w:rPr>
          <w:spacing w:val="41"/>
        </w:rPr>
        <w:t xml:space="preserve"> </w:t>
      </w:r>
      <w:r>
        <w:t>опознавательного</w:t>
      </w:r>
      <w:r>
        <w:rPr>
          <w:spacing w:val="40"/>
        </w:rPr>
        <w:t xml:space="preserve"> </w:t>
      </w:r>
      <w:r>
        <w:t>знака,</w:t>
      </w:r>
      <w:r>
        <w:rPr>
          <w:spacing w:val="41"/>
        </w:rPr>
        <w:t xml:space="preserve"> </w:t>
      </w:r>
      <w:r>
        <w:t>заво</w:t>
      </w:r>
      <w:r>
        <w:rPr>
          <w:spacing w:val="-1"/>
        </w:rPr>
        <w:t>д</w:t>
      </w:r>
      <w:r>
        <w:t>ского номера</w:t>
      </w:r>
      <w:r>
        <w:rPr>
          <w:spacing w:val="44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принадлежности</w:t>
      </w:r>
      <w:r>
        <w:rPr>
          <w:spacing w:val="44"/>
        </w:rPr>
        <w:t xml:space="preserve"> </w:t>
      </w:r>
      <w:r>
        <w:t>воз</w:t>
      </w:r>
      <w:r>
        <w:rPr>
          <w:spacing w:val="-1"/>
        </w:rPr>
        <w:t>д</w:t>
      </w:r>
      <w:r>
        <w:t>ушного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удна,</w:t>
      </w:r>
      <w:r>
        <w:rPr>
          <w:spacing w:val="44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м</w:t>
      </w:r>
      <w:r>
        <w:t xml:space="preserve">еста выполнения </w:t>
      </w:r>
      <w:r>
        <w:rPr>
          <w:spacing w:val="-1"/>
        </w:rPr>
        <w:t>а</w:t>
      </w:r>
      <w:r>
        <w:t>виационной деятельности;</w:t>
      </w:r>
    </w:p>
    <w:p w:rsidR="00C30177" w:rsidRDefault="00C30177">
      <w:pPr>
        <w:pStyle w:val="a3"/>
        <w:numPr>
          <w:ilvl w:val="0"/>
          <w:numId w:val="6"/>
        </w:numPr>
        <w:tabs>
          <w:tab w:val="left" w:pos="971"/>
        </w:tabs>
        <w:kinsoku w:val="0"/>
        <w:overflowPunct w:val="0"/>
        <w:ind w:right="158" w:firstLine="567"/>
      </w:pPr>
      <w:r>
        <w:t>доку</w:t>
      </w:r>
      <w:r>
        <w:rPr>
          <w:spacing w:val="-1"/>
        </w:rPr>
        <w:t>м</w:t>
      </w:r>
      <w:r>
        <w:t>ент, по</w:t>
      </w:r>
      <w:r>
        <w:rPr>
          <w:spacing w:val="-1"/>
        </w:rPr>
        <w:t>д</w:t>
      </w:r>
      <w:r>
        <w:t>тв</w:t>
      </w:r>
      <w:r>
        <w:rPr>
          <w:spacing w:val="-1"/>
        </w:rPr>
        <w:t>е</w:t>
      </w:r>
      <w:r>
        <w:t>рждающий го</w:t>
      </w:r>
      <w:r>
        <w:rPr>
          <w:spacing w:val="-1"/>
        </w:rPr>
        <w:t>д</w:t>
      </w:r>
      <w:r>
        <w:t>ность заявленного воздушного судна к эксплуатации (выпи</w:t>
      </w:r>
      <w:r>
        <w:rPr>
          <w:spacing w:val="-1"/>
        </w:rPr>
        <w:t>с</w:t>
      </w:r>
      <w:r>
        <w:t>ка из формуляра воздушного судна с записью о годности к эксплуатации);</w:t>
      </w:r>
    </w:p>
    <w:p w:rsidR="00C30177" w:rsidRDefault="00C30177">
      <w:pPr>
        <w:pStyle w:val="a3"/>
        <w:numPr>
          <w:ilvl w:val="0"/>
          <w:numId w:val="6"/>
        </w:numPr>
        <w:tabs>
          <w:tab w:val="left" w:pos="971"/>
        </w:tabs>
        <w:kinsoku w:val="0"/>
        <w:overflowPunct w:val="0"/>
        <w:ind w:left="971" w:hanging="304"/>
      </w:pPr>
      <w:r>
        <w:t>приказ о допуске</w:t>
      </w:r>
      <w:r>
        <w:rPr>
          <w:spacing w:val="-1"/>
        </w:rPr>
        <w:t xml:space="preserve"> </w:t>
      </w:r>
      <w:r>
        <w:t>командиров воздушных судов к полетам;</w:t>
      </w:r>
    </w:p>
    <w:p w:rsidR="00C30177" w:rsidRDefault="00C30177">
      <w:pPr>
        <w:pStyle w:val="a3"/>
        <w:numPr>
          <w:ilvl w:val="0"/>
          <w:numId w:val="6"/>
        </w:numPr>
        <w:tabs>
          <w:tab w:val="left" w:pos="971"/>
        </w:tabs>
        <w:kinsoku w:val="0"/>
        <w:overflowPunct w:val="0"/>
        <w:ind w:right="736" w:firstLine="567"/>
      </w:pPr>
      <w:r>
        <w:t>проект порядка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>ы</w:t>
      </w:r>
      <w:r>
        <w:t>полнения подъемов привязных аэростатов с указанием вре</w:t>
      </w:r>
      <w:r>
        <w:rPr>
          <w:spacing w:val="-1"/>
        </w:rPr>
        <w:t>м</w:t>
      </w:r>
      <w:r>
        <w:t>ени, места, высоты подъе</w:t>
      </w:r>
      <w:r>
        <w:rPr>
          <w:spacing w:val="-1"/>
        </w:rPr>
        <w:t>м</w:t>
      </w:r>
      <w:r>
        <w:t>а привязных аэрост</w:t>
      </w:r>
      <w:r>
        <w:rPr>
          <w:spacing w:val="-1"/>
        </w:rPr>
        <w:t>а</w:t>
      </w:r>
      <w:r>
        <w:t>тов в случ</w:t>
      </w:r>
      <w:r>
        <w:rPr>
          <w:spacing w:val="-1"/>
        </w:rPr>
        <w:t>а</w:t>
      </w:r>
      <w:r>
        <w:t xml:space="preserve">е осуществления подъемов на высоту </w:t>
      </w:r>
      <w:r>
        <w:rPr>
          <w:spacing w:val="-1"/>
        </w:rPr>
        <w:t>с</w:t>
      </w:r>
      <w:r>
        <w:t>выше</w:t>
      </w:r>
      <w:r>
        <w:rPr>
          <w:spacing w:val="-1"/>
        </w:rPr>
        <w:t xml:space="preserve"> </w:t>
      </w:r>
      <w:r>
        <w:t>50 метров.</w:t>
      </w:r>
    </w:p>
    <w:p w:rsidR="00C30177" w:rsidRDefault="00C30177">
      <w:pPr>
        <w:pStyle w:val="a3"/>
        <w:numPr>
          <w:ilvl w:val="1"/>
          <w:numId w:val="5"/>
        </w:numPr>
        <w:tabs>
          <w:tab w:val="left" w:pos="1169"/>
        </w:tabs>
        <w:kinsoku w:val="0"/>
        <w:overflowPunct w:val="0"/>
        <w:ind w:right="107" w:firstLine="567"/>
        <w:jc w:val="both"/>
      </w:pPr>
      <w:r>
        <w:t>Исчерпывающий</w:t>
      </w:r>
      <w:r>
        <w:rPr>
          <w:spacing w:val="11"/>
        </w:rPr>
        <w:t xml:space="preserve"> </w:t>
      </w:r>
      <w:r>
        <w:t>перечень</w:t>
      </w:r>
      <w:r>
        <w:rPr>
          <w:spacing w:val="11"/>
        </w:rPr>
        <w:t xml:space="preserve"> </w:t>
      </w:r>
      <w:r>
        <w:t>докум</w:t>
      </w:r>
      <w:r>
        <w:rPr>
          <w:spacing w:val="-1"/>
        </w:rPr>
        <w:t>е</w:t>
      </w:r>
      <w:r>
        <w:t>нтов,</w:t>
      </w:r>
      <w:r>
        <w:rPr>
          <w:spacing w:val="11"/>
        </w:rPr>
        <w:t xml:space="preserve"> </w:t>
      </w:r>
      <w:r>
        <w:t>необхо</w:t>
      </w:r>
      <w:r>
        <w:rPr>
          <w:spacing w:val="-1"/>
        </w:rPr>
        <w:t>д</w:t>
      </w:r>
      <w:r>
        <w:t>имых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 нормативными</w:t>
      </w:r>
      <w:r>
        <w:rPr>
          <w:spacing w:val="2"/>
        </w:rPr>
        <w:t xml:space="preserve"> </w:t>
      </w:r>
      <w:r>
        <w:t>пр</w:t>
      </w:r>
      <w:r>
        <w:rPr>
          <w:spacing w:val="-1"/>
        </w:rPr>
        <w:t>а</w:t>
      </w:r>
      <w:r>
        <w:t>вовы</w:t>
      </w:r>
      <w:r>
        <w:rPr>
          <w:spacing w:val="-1"/>
        </w:rPr>
        <w:t>м</w:t>
      </w:r>
      <w:r>
        <w:t>и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>к</w:t>
      </w:r>
      <w:r>
        <w:t>тами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оставления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униципальной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>с</w:t>
      </w:r>
      <w:r>
        <w:t>луги</w:t>
      </w:r>
      <w:r>
        <w:rPr>
          <w:spacing w:val="2"/>
        </w:rPr>
        <w:t xml:space="preserve"> </w:t>
      </w:r>
      <w:r>
        <w:t>и услуг,</w:t>
      </w:r>
      <w:r>
        <w:rPr>
          <w:spacing w:val="30"/>
        </w:rPr>
        <w:t xml:space="preserve"> </w:t>
      </w:r>
      <w:r>
        <w:rPr>
          <w:spacing w:val="-1"/>
        </w:rPr>
        <w:t>к</w:t>
      </w:r>
      <w:r>
        <w:t>оторые</w:t>
      </w:r>
      <w:r>
        <w:rPr>
          <w:spacing w:val="30"/>
        </w:rPr>
        <w:t xml:space="preserve"> </w:t>
      </w:r>
      <w:r>
        <w:t>являются</w:t>
      </w:r>
      <w:r>
        <w:rPr>
          <w:spacing w:val="30"/>
        </w:rPr>
        <w:t xml:space="preserve"> </w:t>
      </w:r>
      <w:r>
        <w:t>необходимыми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обязат</w:t>
      </w:r>
      <w:r>
        <w:rPr>
          <w:spacing w:val="-1"/>
        </w:rPr>
        <w:t>е</w:t>
      </w:r>
      <w:r>
        <w:t>льны</w:t>
      </w:r>
      <w:r>
        <w:rPr>
          <w:spacing w:val="-1"/>
        </w:rPr>
        <w:t>м</w:t>
      </w:r>
      <w:r>
        <w:t>и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оставления муницип</w:t>
      </w:r>
      <w:r>
        <w:rPr>
          <w:spacing w:val="-1"/>
        </w:rPr>
        <w:t>а</w:t>
      </w:r>
      <w:r>
        <w:t>льной</w:t>
      </w:r>
      <w:r>
        <w:rPr>
          <w:spacing w:val="68"/>
        </w:rPr>
        <w:t xml:space="preserve"> </w:t>
      </w:r>
      <w:r>
        <w:t>у</w:t>
      </w:r>
      <w:r>
        <w:rPr>
          <w:spacing w:val="-1"/>
        </w:rPr>
        <w:t>с</w:t>
      </w:r>
      <w:r>
        <w:t>луги,</w:t>
      </w:r>
      <w:r>
        <w:rPr>
          <w:spacing w:val="68"/>
        </w:rPr>
        <w:t xml:space="preserve"> </w:t>
      </w:r>
      <w:r>
        <w:rPr>
          <w:spacing w:val="-1"/>
        </w:rPr>
        <w:t>к</w:t>
      </w:r>
      <w:r>
        <w:t>оторые</w:t>
      </w:r>
      <w:r>
        <w:rPr>
          <w:spacing w:val="68"/>
        </w:rPr>
        <w:t xml:space="preserve"> </w:t>
      </w:r>
      <w:r>
        <w:t>находят</w:t>
      </w:r>
      <w:r>
        <w:rPr>
          <w:spacing w:val="-1"/>
        </w:rPr>
        <w:t>с</w:t>
      </w:r>
      <w:r>
        <w:t>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распоряжении</w:t>
      </w:r>
      <w:r>
        <w:rPr>
          <w:spacing w:val="68"/>
        </w:rPr>
        <w:t xml:space="preserve"> </w:t>
      </w:r>
      <w:r>
        <w:t>исполнительных органов,</w:t>
      </w:r>
      <w:r>
        <w:rPr>
          <w:spacing w:val="27"/>
        </w:rPr>
        <w:t xml:space="preserve"> </w:t>
      </w:r>
      <w:r>
        <w:t>федер</w:t>
      </w:r>
      <w:r>
        <w:rPr>
          <w:spacing w:val="-1"/>
        </w:rPr>
        <w:t>а</w:t>
      </w:r>
      <w:r>
        <w:t>льных</w:t>
      </w:r>
      <w:r>
        <w:rPr>
          <w:spacing w:val="26"/>
        </w:rPr>
        <w:t xml:space="preserve"> </w:t>
      </w:r>
      <w:r>
        <w:t>органов</w:t>
      </w:r>
      <w:r>
        <w:rPr>
          <w:spacing w:val="27"/>
        </w:rPr>
        <w:t xml:space="preserve"> </w:t>
      </w:r>
      <w:r>
        <w:t>и</w:t>
      </w:r>
      <w:r>
        <w:rPr>
          <w:spacing w:val="-1"/>
        </w:rPr>
        <w:t>с</w:t>
      </w:r>
      <w:r>
        <w:t>полнительной</w:t>
      </w:r>
      <w:r>
        <w:rPr>
          <w:spacing w:val="27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органов государ</w:t>
      </w:r>
      <w:r>
        <w:rPr>
          <w:spacing w:val="-1"/>
        </w:rPr>
        <w:t>с</w:t>
      </w:r>
      <w:r>
        <w:t>твенных</w:t>
      </w:r>
      <w:r>
        <w:rPr>
          <w:spacing w:val="43"/>
        </w:rPr>
        <w:t xml:space="preserve"> </w:t>
      </w:r>
      <w:r>
        <w:t>вне</w:t>
      </w:r>
      <w:r>
        <w:rPr>
          <w:spacing w:val="-1"/>
        </w:rPr>
        <w:t>б</w:t>
      </w:r>
      <w:r>
        <w:t>ю</w:t>
      </w:r>
      <w:r>
        <w:rPr>
          <w:spacing w:val="-1"/>
        </w:rPr>
        <w:t>д</w:t>
      </w:r>
      <w:r>
        <w:t>жетных</w:t>
      </w:r>
      <w:r>
        <w:rPr>
          <w:spacing w:val="43"/>
        </w:rPr>
        <w:t xml:space="preserve"> </w:t>
      </w:r>
      <w:r>
        <w:t>фондов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органов</w:t>
      </w:r>
      <w:r>
        <w:rPr>
          <w:spacing w:val="43"/>
        </w:rPr>
        <w:t xml:space="preserve"> </w:t>
      </w:r>
      <w:r>
        <w:t>ме</w:t>
      </w:r>
      <w:r>
        <w:rPr>
          <w:spacing w:val="-1"/>
        </w:rPr>
        <w:t>с</w:t>
      </w:r>
      <w:r>
        <w:t>тного</w:t>
      </w:r>
      <w:r>
        <w:rPr>
          <w:spacing w:val="42"/>
        </w:rPr>
        <w:t xml:space="preserve"> </w:t>
      </w:r>
      <w:r>
        <w:t>самоуправления, подведом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нных</w:t>
      </w:r>
      <w:r>
        <w:rPr>
          <w:spacing w:val="39"/>
        </w:rPr>
        <w:t xml:space="preserve"> </w:t>
      </w:r>
      <w:r>
        <w:t>им</w:t>
      </w:r>
      <w:r>
        <w:rPr>
          <w:spacing w:val="39"/>
        </w:rPr>
        <w:t xml:space="preserve"> </w:t>
      </w:r>
      <w:r>
        <w:t>организаций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иных</w:t>
      </w:r>
      <w:r>
        <w:rPr>
          <w:spacing w:val="39"/>
        </w:rPr>
        <w:t xml:space="preserve"> </w:t>
      </w:r>
      <w:r>
        <w:t>организаций,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заявитель вправе представить: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выписка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ЕГРЮЛ</w:t>
      </w:r>
      <w:r>
        <w:rPr>
          <w:spacing w:val="22"/>
        </w:rPr>
        <w:t xml:space="preserve"> </w:t>
      </w:r>
      <w:r>
        <w:t>(сведения,</w:t>
      </w:r>
      <w:r>
        <w:rPr>
          <w:spacing w:val="22"/>
        </w:rPr>
        <w:t xml:space="preserve"> </w:t>
      </w:r>
      <w:r>
        <w:t>содержащие</w:t>
      </w:r>
      <w:r>
        <w:rPr>
          <w:spacing w:val="-1"/>
        </w:rPr>
        <w:t>с</w:t>
      </w:r>
      <w:r>
        <w:t>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ЕГРЮЛ,</w:t>
      </w:r>
      <w:r>
        <w:rPr>
          <w:spacing w:val="22"/>
        </w:rPr>
        <w:t xml:space="preserve"> </w:t>
      </w:r>
      <w:r>
        <w:t>предо</w:t>
      </w:r>
      <w:r>
        <w:rPr>
          <w:spacing w:val="-1"/>
        </w:rPr>
        <w:t>с</w:t>
      </w:r>
      <w:r>
        <w:t>тавляют</w:t>
      </w:r>
      <w:r>
        <w:rPr>
          <w:spacing w:val="-1"/>
        </w:rPr>
        <w:t>с</w:t>
      </w:r>
      <w:r>
        <w:t>я налоговым</w:t>
      </w:r>
      <w:r>
        <w:rPr>
          <w:spacing w:val="6"/>
        </w:rPr>
        <w:t xml:space="preserve"> </w:t>
      </w:r>
      <w:r>
        <w:t>органом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hyperlink r:id="rId27" w:history="1">
        <w:r>
          <w:t>приказом</w:t>
        </w:r>
        <w:r>
          <w:rPr>
            <w:spacing w:val="6"/>
          </w:rPr>
          <w:t xml:space="preserve"> </w:t>
        </w:r>
      </w:hyperlink>
      <w:r>
        <w:t>Министерства</w:t>
      </w:r>
      <w:r>
        <w:rPr>
          <w:spacing w:val="6"/>
        </w:rPr>
        <w:t xml:space="preserve"> </w:t>
      </w:r>
      <w:r>
        <w:t>финансов Российской</w:t>
      </w:r>
      <w:r>
        <w:rPr>
          <w:spacing w:val="47"/>
        </w:rPr>
        <w:t xml:space="preserve"> </w:t>
      </w:r>
      <w:r>
        <w:t>Федер</w:t>
      </w:r>
      <w:r>
        <w:rPr>
          <w:spacing w:val="-1"/>
        </w:rPr>
        <w:t>а</w:t>
      </w:r>
      <w:r>
        <w:t>ции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15.01.2015</w:t>
      </w:r>
      <w:r>
        <w:rPr>
          <w:spacing w:val="47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5н</w:t>
      </w:r>
      <w:r>
        <w:rPr>
          <w:spacing w:val="47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утверждении Административного</w:t>
      </w:r>
      <w:r>
        <w:rPr>
          <w:spacing w:val="9"/>
        </w:rPr>
        <w:t xml:space="preserve"> </w:t>
      </w:r>
      <w:r>
        <w:t>регламента</w:t>
      </w:r>
      <w:r>
        <w:rPr>
          <w:spacing w:val="9"/>
        </w:rPr>
        <w:t xml:space="preserve"> </w:t>
      </w:r>
      <w:r>
        <w:t>предо</w:t>
      </w:r>
      <w:r>
        <w:rPr>
          <w:spacing w:val="-1"/>
        </w:rPr>
        <w:t>с</w:t>
      </w:r>
      <w:r>
        <w:t>тавления</w:t>
      </w:r>
      <w:r>
        <w:rPr>
          <w:spacing w:val="9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налоговой службой</w:t>
      </w:r>
      <w:r>
        <w:rPr>
          <w:spacing w:val="43"/>
        </w:rPr>
        <w:t xml:space="preserve"> </w:t>
      </w:r>
      <w:r>
        <w:t>госу</w:t>
      </w:r>
      <w:r>
        <w:rPr>
          <w:spacing w:val="-1"/>
        </w:rPr>
        <w:t>д</w:t>
      </w:r>
      <w:r>
        <w:t>арственной</w:t>
      </w:r>
      <w:r>
        <w:rPr>
          <w:spacing w:val="43"/>
        </w:rPr>
        <w:t xml:space="preserve"> </w:t>
      </w:r>
      <w:r>
        <w:t>услуги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предоставлению</w:t>
      </w:r>
      <w:r>
        <w:rPr>
          <w:spacing w:val="43"/>
        </w:rPr>
        <w:t xml:space="preserve"> </w:t>
      </w:r>
      <w:r>
        <w:t>свед</w:t>
      </w:r>
      <w:r>
        <w:rPr>
          <w:spacing w:val="-1"/>
        </w:rPr>
        <w:t>е</w:t>
      </w:r>
      <w:r>
        <w:t>ний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д</w:t>
      </w:r>
      <w:r>
        <w:t>окументов, сод</w:t>
      </w:r>
      <w:r>
        <w:rPr>
          <w:spacing w:val="-1"/>
        </w:rPr>
        <w:t>е</w:t>
      </w:r>
      <w:r>
        <w:t>ржащихся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</w:t>
      </w:r>
      <w:r>
        <w:rPr>
          <w:spacing w:val="-1"/>
        </w:rPr>
        <w:t>д</w:t>
      </w:r>
      <w:r>
        <w:t>ином</w:t>
      </w:r>
      <w:r>
        <w:rPr>
          <w:spacing w:val="24"/>
        </w:rPr>
        <w:t xml:space="preserve"> </w:t>
      </w:r>
      <w:r>
        <w:t>государственном</w:t>
      </w:r>
      <w:r>
        <w:rPr>
          <w:spacing w:val="24"/>
        </w:rPr>
        <w:t xml:space="preserve"> </w:t>
      </w:r>
      <w:r>
        <w:t>р</w:t>
      </w:r>
      <w:r>
        <w:rPr>
          <w:spacing w:val="-1"/>
        </w:rPr>
        <w:t>е</w:t>
      </w:r>
      <w:r>
        <w:t>естре</w:t>
      </w:r>
      <w:r>
        <w:rPr>
          <w:spacing w:val="24"/>
        </w:rPr>
        <w:t xml:space="preserve"> </w:t>
      </w:r>
      <w:r>
        <w:t>юридичес</w:t>
      </w:r>
      <w:r>
        <w:rPr>
          <w:spacing w:val="-1"/>
        </w:rPr>
        <w:t>к</w:t>
      </w:r>
      <w:r>
        <w:t>их</w:t>
      </w:r>
      <w:r>
        <w:rPr>
          <w:spacing w:val="24"/>
        </w:rPr>
        <w:t xml:space="preserve"> </w:t>
      </w:r>
      <w:r>
        <w:t>лиц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Едином государ</w:t>
      </w:r>
      <w:r>
        <w:rPr>
          <w:spacing w:val="-1"/>
        </w:rPr>
        <w:t>с</w:t>
      </w:r>
      <w:r>
        <w:t>твенном р</w:t>
      </w:r>
      <w:r>
        <w:rPr>
          <w:spacing w:val="-1"/>
        </w:rPr>
        <w:t>е</w:t>
      </w:r>
      <w:r>
        <w:t>естре индиви</w:t>
      </w:r>
      <w:r>
        <w:rPr>
          <w:spacing w:val="-1"/>
        </w:rPr>
        <w:t>д</w:t>
      </w:r>
      <w:r>
        <w:t>уальн</w:t>
      </w:r>
      <w:r>
        <w:rPr>
          <w:spacing w:val="-1"/>
        </w:rPr>
        <w:t>ы</w:t>
      </w:r>
      <w:r>
        <w:t>х пр</w:t>
      </w:r>
      <w:r>
        <w:rPr>
          <w:spacing w:val="-1"/>
        </w:rPr>
        <w:t>е</w:t>
      </w:r>
      <w:r>
        <w:t>дпринимат</w:t>
      </w:r>
      <w:r>
        <w:rPr>
          <w:spacing w:val="-1"/>
        </w:rPr>
        <w:t>е</w:t>
      </w:r>
      <w:r>
        <w:t>лей»);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выписка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ЕГРИП</w:t>
      </w:r>
      <w:r>
        <w:rPr>
          <w:spacing w:val="43"/>
        </w:rPr>
        <w:t xml:space="preserve"> </w:t>
      </w:r>
      <w:r>
        <w:t>(свед</w:t>
      </w:r>
      <w:r>
        <w:rPr>
          <w:spacing w:val="-1"/>
        </w:rPr>
        <w:t>е</w:t>
      </w:r>
      <w:r>
        <w:t>ния,</w:t>
      </w:r>
      <w:r>
        <w:rPr>
          <w:spacing w:val="43"/>
        </w:rPr>
        <w:t xml:space="preserve"> </w:t>
      </w:r>
      <w:r>
        <w:t>со</w:t>
      </w:r>
      <w:r>
        <w:rPr>
          <w:spacing w:val="-1"/>
        </w:rPr>
        <w:t>д</w:t>
      </w:r>
      <w:r>
        <w:t>ержащиеся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ЕГРИП,</w:t>
      </w:r>
      <w:r>
        <w:rPr>
          <w:spacing w:val="43"/>
        </w:rPr>
        <w:t xml:space="preserve"> </w:t>
      </w:r>
      <w:r>
        <w:t>предо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вляют</w:t>
      </w:r>
      <w:r>
        <w:rPr>
          <w:spacing w:val="-1"/>
        </w:rPr>
        <w:t>с</w:t>
      </w:r>
      <w:r>
        <w:t>я налоговым</w:t>
      </w:r>
      <w:r>
        <w:rPr>
          <w:spacing w:val="6"/>
        </w:rPr>
        <w:t xml:space="preserve"> </w:t>
      </w:r>
      <w:r>
        <w:t>органом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hyperlink r:id="rId28" w:history="1">
        <w:r>
          <w:t>приказом</w:t>
        </w:r>
        <w:r>
          <w:rPr>
            <w:spacing w:val="6"/>
          </w:rPr>
          <w:t xml:space="preserve"> </w:t>
        </w:r>
      </w:hyperlink>
      <w:r>
        <w:t>Министерства</w:t>
      </w:r>
      <w:r>
        <w:rPr>
          <w:spacing w:val="6"/>
        </w:rPr>
        <w:t xml:space="preserve"> </w:t>
      </w:r>
      <w:r>
        <w:t>финансов Российской</w:t>
      </w:r>
      <w:r>
        <w:rPr>
          <w:spacing w:val="47"/>
        </w:rPr>
        <w:t xml:space="preserve"> </w:t>
      </w:r>
      <w:r>
        <w:t>Федер</w:t>
      </w:r>
      <w:r>
        <w:rPr>
          <w:spacing w:val="-1"/>
        </w:rPr>
        <w:t>а</w:t>
      </w:r>
      <w:r>
        <w:t>ции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15.01.2015</w:t>
      </w:r>
      <w:r>
        <w:rPr>
          <w:spacing w:val="47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5н</w:t>
      </w:r>
      <w:r>
        <w:rPr>
          <w:spacing w:val="47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утверждении Административного</w:t>
      </w:r>
      <w:r>
        <w:rPr>
          <w:spacing w:val="9"/>
        </w:rPr>
        <w:t xml:space="preserve"> </w:t>
      </w:r>
      <w:r>
        <w:t>регламента</w:t>
      </w:r>
      <w:r>
        <w:rPr>
          <w:spacing w:val="9"/>
        </w:rPr>
        <w:t xml:space="preserve"> </w:t>
      </w:r>
      <w:r>
        <w:t>предо</w:t>
      </w:r>
      <w:r>
        <w:rPr>
          <w:spacing w:val="-1"/>
        </w:rPr>
        <w:t>с</w:t>
      </w:r>
      <w:r>
        <w:t>тавления</w:t>
      </w:r>
      <w:r>
        <w:rPr>
          <w:spacing w:val="9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налоговой службой</w:t>
      </w:r>
      <w:r>
        <w:rPr>
          <w:spacing w:val="43"/>
        </w:rPr>
        <w:t xml:space="preserve"> </w:t>
      </w:r>
      <w:r>
        <w:t>госу</w:t>
      </w:r>
      <w:r>
        <w:rPr>
          <w:spacing w:val="-1"/>
        </w:rPr>
        <w:t>д</w:t>
      </w:r>
      <w:r>
        <w:t>арственной</w:t>
      </w:r>
      <w:r>
        <w:rPr>
          <w:spacing w:val="43"/>
        </w:rPr>
        <w:t xml:space="preserve"> </w:t>
      </w:r>
      <w:r>
        <w:t>услуги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предоставлению</w:t>
      </w:r>
      <w:r>
        <w:rPr>
          <w:spacing w:val="43"/>
        </w:rPr>
        <w:t xml:space="preserve"> </w:t>
      </w:r>
      <w:r>
        <w:t>свед</w:t>
      </w:r>
      <w:r>
        <w:rPr>
          <w:spacing w:val="-1"/>
        </w:rPr>
        <w:t>е</w:t>
      </w:r>
      <w:r>
        <w:t>ний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д</w:t>
      </w:r>
      <w:r>
        <w:t>окументов, сод</w:t>
      </w:r>
      <w:r>
        <w:rPr>
          <w:spacing w:val="-1"/>
        </w:rPr>
        <w:t>е</w:t>
      </w:r>
      <w:r>
        <w:t>ржащихся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</w:t>
      </w:r>
      <w:r>
        <w:rPr>
          <w:spacing w:val="-1"/>
        </w:rPr>
        <w:t>д</w:t>
      </w:r>
      <w:r>
        <w:t>ином</w:t>
      </w:r>
      <w:r>
        <w:rPr>
          <w:spacing w:val="24"/>
        </w:rPr>
        <w:t xml:space="preserve"> </w:t>
      </w:r>
      <w:r>
        <w:t>государственном</w:t>
      </w:r>
      <w:r>
        <w:rPr>
          <w:spacing w:val="24"/>
        </w:rPr>
        <w:t xml:space="preserve"> </w:t>
      </w:r>
      <w:r>
        <w:t>р</w:t>
      </w:r>
      <w:r>
        <w:rPr>
          <w:spacing w:val="-1"/>
        </w:rPr>
        <w:t>е</w:t>
      </w:r>
      <w:r>
        <w:t>естре</w:t>
      </w:r>
      <w:r>
        <w:rPr>
          <w:spacing w:val="24"/>
        </w:rPr>
        <w:t xml:space="preserve"> </w:t>
      </w:r>
      <w:r>
        <w:t>юридичес</w:t>
      </w:r>
      <w:r>
        <w:rPr>
          <w:spacing w:val="-1"/>
        </w:rPr>
        <w:t>к</w:t>
      </w:r>
      <w:r>
        <w:t>их</w:t>
      </w:r>
      <w:r>
        <w:rPr>
          <w:spacing w:val="24"/>
        </w:rPr>
        <w:t xml:space="preserve"> </w:t>
      </w:r>
      <w:r>
        <w:t>лиц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Едином государ</w:t>
      </w:r>
      <w:r>
        <w:rPr>
          <w:spacing w:val="-1"/>
        </w:rPr>
        <w:t>с</w:t>
      </w:r>
      <w:r>
        <w:t>твенном р</w:t>
      </w:r>
      <w:r>
        <w:rPr>
          <w:spacing w:val="-1"/>
        </w:rPr>
        <w:t>е</w:t>
      </w:r>
      <w:r>
        <w:t>естре индиви</w:t>
      </w:r>
      <w:r>
        <w:rPr>
          <w:spacing w:val="-1"/>
        </w:rPr>
        <w:t>д</w:t>
      </w:r>
      <w:r>
        <w:t>уальн</w:t>
      </w:r>
      <w:r>
        <w:rPr>
          <w:spacing w:val="-1"/>
        </w:rPr>
        <w:t>ы</w:t>
      </w:r>
      <w:r>
        <w:t>х пр</w:t>
      </w:r>
      <w:r>
        <w:rPr>
          <w:spacing w:val="-1"/>
        </w:rPr>
        <w:t>е</w:t>
      </w:r>
      <w:r>
        <w:t>дпринимат</w:t>
      </w:r>
      <w:r>
        <w:rPr>
          <w:spacing w:val="-1"/>
        </w:rPr>
        <w:t>е</w:t>
      </w:r>
      <w:r>
        <w:t>лей»);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положительное</w:t>
      </w:r>
      <w:r>
        <w:rPr>
          <w:spacing w:val="14"/>
        </w:rPr>
        <w:t xml:space="preserve"> </w:t>
      </w:r>
      <w:r>
        <w:t>за</w:t>
      </w:r>
      <w:r>
        <w:rPr>
          <w:spacing w:val="-1"/>
        </w:rPr>
        <w:t>к</w:t>
      </w:r>
      <w:r>
        <w:t>лючение</w:t>
      </w:r>
      <w:r>
        <w:rPr>
          <w:spacing w:val="14"/>
        </w:rPr>
        <w:t xml:space="preserve"> </w:t>
      </w:r>
      <w:r>
        <w:t>территориального</w:t>
      </w:r>
      <w:r>
        <w:rPr>
          <w:spacing w:val="14"/>
        </w:rPr>
        <w:t xml:space="preserve"> </w:t>
      </w:r>
      <w:r>
        <w:t>органа</w:t>
      </w:r>
      <w:r>
        <w:rPr>
          <w:spacing w:val="14"/>
        </w:rPr>
        <w:t xml:space="preserve"> </w:t>
      </w:r>
      <w:r>
        <w:t>федер</w:t>
      </w:r>
      <w:r>
        <w:rPr>
          <w:spacing w:val="-1"/>
        </w:rPr>
        <w:t>а</w:t>
      </w:r>
      <w:r>
        <w:t>льного</w:t>
      </w:r>
      <w:r>
        <w:rPr>
          <w:spacing w:val="14"/>
        </w:rPr>
        <w:t xml:space="preserve"> </w:t>
      </w:r>
      <w:r>
        <w:t>органа исполнит</w:t>
      </w:r>
      <w:r>
        <w:rPr>
          <w:spacing w:val="-1"/>
        </w:rPr>
        <w:t>е</w:t>
      </w:r>
      <w:r>
        <w:t>льной</w:t>
      </w:r>
      <w:r>
        <w:rPr>
          <w:spacing w:val="6"/>
        </w:rPr>
        <w:t xml:space="preserve"> </w:t>
      </w:r>
      <w:r>
        <w:t>вла</w:t>
      </w:r>
      <w:r>
        <w:rPr>
          <w:spacing w:val="-1"/>
        </w:rPr>
        <w:t>с</w:t>
      </w:r>
      <w:r>
        <w:t>ти,</w:t>
      </w:r>
      <w:r>
        <w:rPr>
          <w:spacing w:val="6"/>
        </w:rPr>
        <w:t xml:space="preserve"> </w:t>
      </w:r>
      <w:r>
        <w:t>осуществляющего</w:t>
      </w:r>
      <w:r>
        <w:rPr>
          <w:spacing w:val="6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оказанию государ</w:t>
      </w:r>
      <w:r>
        <w:rPr>
          <w:spacing w:val="-1"/>
        </w:rPr>
        <w:t>с</w:t>
      </w:r>
      <w:r>
        <w:t>твенных</w:t>
      </w:r>
      <w:r>
        <w:rPr>
          <w:spacing w:val="57"/>
        </w:rPr>
        <w:t xml:space="preserve"> </w:t>
      </w:r>
      <w:r>
        <w:t>услуг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управлению</w:t>
      </w:r>
      <w:r>
        <w:rPr>
          <w:spacing w:val="57"/>
        </w:rPr>
        <w:t xml:space="preserve"> </w:t>
      </w:r>
      <w:r>
        <w:t>государственным</w:t>
      </w:r>
      <w:r>
        <w:rPr>
          <w:spacing w:val="57"/>
        </w:rPr>
        <w:t xml:space="preserve"> </w:t>
      </w:r>
      <w:r>
        <w:t>имуще</w:t>
      </w:r>
      <w:r>
        <w:rPr>
          <w:spacing w:val="-1"/>
        </w:rPr>
        <w:t>с</w:t>
      </w:r>
      <w:r>
        <w:t>твом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1"/>
        </w:rPr>
        <w:t>с</w:t>
      </w:r>
      <w:r>
        <w:t xml:space="preserve">фере воздушного </w:t>
      </w:r>
      <w:r>
        <w:rPr>
          <w:spacing w:val="41"/>
        </w:rPr>
        <w:t xml:space="preserve"> </w:t>
      </w:r>
      <w:r>
        <w:t xml:space="preserve">транспорта </w:t>
      </w:r>
      <w:r>
        <w:rPr>
          <w:spacing w:val="41"/>
        </w:rPr>
        <w:t xml:space="preserve"> </w:t>
      </w:r>
      <w:r>
        <w:t>(гр</w:t>
      </w:r>
      <w:r>
        <w:rPr>
          <w:spacing w:val="-1"/>
        </w:rPr>
        <w:t>а</w:t>
      </w:r>
      <w:r>
        <w:t xml:space="preserve">жданской </w:t>
      </w:r>
      <w:r>
        <w:rPr>
          <w:spacing w:val="41"/>
        </w:rPr>
        <w:t xml:space="preserve"> </w:t>
      </w:r>
      <w:r>
        <w:rPr>
          <w:spacing w:val="-1"/>
        </w:rPr>
        <w:t>а</w:t>
      </w:r>
      <w:r>
        <w:t xml:space="preserve">виации), </w:t>
      </w:r>
      <w:r>
        <w:rPr>
          <w:spacing w:val="41"/>
        </w:rPr>
        <w:t xml:space="preserve"> </w:t>
      </w:r>
      <w:r>
        <w:t xml:space="preserve">использования </w:t>
      </w:r>
      <w:r>
        <w:rPr>
          <w:spacing w:val="41"/>
        </w:rPr>
        <w:t xml:space="preserve"> </w:t>
      </w:r>
      <w:r>
        <w:t>воздушного</w:t>
      </w:r>
    </w:p>
    <w:p w:rsidR="00C30177" w:rsidRDefault="00C30177">
      <w:pPr>
        <w:kinsoku w:val="0"/>
        <w:overflowPunct w:val="0"/>
        <w:spacing w:before="2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3"/>
        <w:gridCol w:w="1861"/>
        <w:gridCol w:w="1727"/>
        <w:gridCol w:w="284"/>
        <w:gridCol w:w="2188"/>
        <w:gridCol w:w="1895"/>
      </w:tblGrid>
      <w:tr w:rsidR="00C30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>
            <w:pPr>
              <w:pStyle w:val="TableParagraph"/>
              <w:kinsoku w:val="0"/>
              <w:overflowPunct w:val="0"/>
              <w:spacing w:before="64"/>
              <w:ind w:left="40"/>
            </w:pPr>
            <w:r>
              <w:rPr>
                <w:sz w:val="28"/>
                <w:szCs w:val="28"/>
              </w:rPr>
              <w:t>пространства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>
            <w:pPr>
              <w:pStyle w:val="TableParagraph"/>
              <w:kinsoku w:val="0"/>
              <w:overflowPunct w:val="0"/>
              <w:spacing w:before="64"/>
              <w:ind w:left="238"/>
            </w:pPr>
            <w:r>
              <w:rPr>
                <w:sz w:val="28"/>
                <w:szCs w:val="28"/>
              </w:rPr>
              <w:t>Российской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>
            <w:pPr>
              <w:pStyle w:val="TableParagraph"/>
              <w:kinsoku w:val="0"/>
              <w:overflowPunct w:val="0"/>
              <w:spacing w:before="64"/>
              <w:ind w:left="138"/>
            </w:pPr>
            <w:r>
              <w:rPr>
                <w:sz w:val="28"/>
                <w:szCs w:val="28"/>
              </w:rPr>
              <w:t>Фе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>
            <w:pPr>
              <w:pStyle w:val="TableParagraph"/>
              <w:kinsoku w:val="0"/>
              <w:overflowPunct w:val="0"/>
              <w:spacing w:before="64"/>
              <w:ind w:left="105"/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>
            <w:pPr>
              <w:pStyle w:val="TableParagraph"/>
              <w:kinsoku w:val="0"/>
              <w:overflowPunct w:val="0"/>
              <w:spacing w:before="64"/>
              <w:ind w:left="329"/>
            </w:pPr>
            <w:r>
              <w:rPr>
                <w:sz w:val="28"/>
                <w:szCs w:val="28"/>
              </w:rPr>
              <w:t>возможности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>
            <w:pPr>
              <w:pStyle w:val="TableParagraph"/>
              <w:kinsoku w:val="0"/>
              <w:overflowPunct w:val="0"/>
              <w:spacing w:before="64"/>
              <w:ind w:left="88"/>
            </w:pPr>
            <w:r>
              <w:rPr>
                <w:sz w:val="28"/>
                <w:szCs w:val="28"/>
              </w:rPr>
              <w:t>использования</w:t>
            </w:r>
          </w:p>
        </w:tc>
      </w:tr>
      <w:tr w:rsidR="00C30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>
            <w:pPr>
              <w:pStyle w:val="TableParagraph"/>
              <w:kinsoku w:val="0"/>
              <w:overflowPunct w:val="0"/>
              <w:spacing w:line="307" w:lineRule="exact"/>
              <w:ind w:left="40"/>
            </w:pPr>
            <w:r>
              <w:rPr>
                <w:sz w:val="28"/>
                <w:szCs w:val="28"/>
              </w:rPr>
              <w:t>воздушного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>
            <w:pPr>
              <w:pStyle w:val="TableParagraph"/>
              <w:kinsoku w:val="0"/>
              <w:overflowPunct w:val="0"/>
              <w:spacing w:line="307" w:lineRule="exact"/>
              <w:ind w:left="129"/>
            </w:pPr>
            <w:r>
              <w:rPr>
                <w:sz w:val="28"/>
                <w:szCs w:val="28"/>
              </w:rPr>
              <w:t>про</w:t>
            </w:r>
            <w:r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транства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>
            <w:pPr>
              <w:pStyle w:val="TableParagraph"/>
              <w:kinsoku w:val="0"/>
              <w:overflowPunct w:val="0"/>
              <w:spacing w:line="307" w:lineRule="exact"/>
              <w:ind w:left="288"/>
            </w:pPr>
            <w:r>
              <w:rPr>
                <w:sz w:val="28"/>
                <w:szCs w:val="28"/>
              </w:rPr>
              <w:t>з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явител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/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>
            <w:pPr>
              <w:pStyle w:val="TableParagraph"/>
              <w:kinsoku w:val="0"/>
              <w:overflowPunct w:val="0"/>
              <w:spacing w:line="307" w:lineRule="exact"/>
              <w:ind w:left="38"/>
            </w:pPr>
            <w:r>
              <w:rPr>
                <w:sz w:val="28"/>
                <w:szCs w:val="28"/>
              </w:rPr>
              <w:t>(пр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доставляется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C30177" w:rsidRDefault="00C30177">
            <w:pPr>
              <w:pStyle w:val="TableParagraph"/>
              <w:kinsoku w:val="0"/>
              <w:overflowPunct w:val="0"/>
              <w:spacing w:line="307" w:lineRule="exact"/>
              <w:ind w:left="338"/>
            </w:pPr>
            <w:r>
              <w:rPr>
                <w:sz w:val="28"/>
                <w:szCs w:val="28"/>
              </w:rPr>
              <w:t>посре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ством</w:t>
            </w:r>
          </w:p>
        </w:tc>
      </w:tr>
    </w:tbl>
    <w:p w:rsidR="00C30177" w:rsidRDefault="00C30177">
      <w:pPr>
        <w:pStyle w:val="a3"/>
        <w:kinsoku w:val="0"/>
        <w:overflowPunct w:val="0"/>
        <w:spacing w:line="286" w:lineRule="exact"/>
        <w:ind w:left="141" w:right="4551" w:firstLine="0"/>
        <w:jc w:val="both"/>
      </w:pPr>
      <w:r>
        <w:lastRenderedPageBreak/>
        <w:t>направления запроса в СЗ МТУ ВТ ФАВТ);</w:t>
      </w:r>
    </w:p>
    <w:p w:rsidR="00C30177" w:rsidRDefault="00C30177">
      <w:pPr>
        <w:pStyle w:val="a3"/>
        <w:kinsoku w:val="0"/>
        <w:overflowPunct w:val="0"/>
        <w:ind w:left="141" w:right="147"/>
        <w:jc w:val="both"/>
      </w:pPr>
      <w:r>
        <w:t>выписка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rPr>
          <w:spacing w:val="-1"/>
        </w:rPr>
        <w:t>Е</w:t>
      </w:r>
      <w:r>
        <w:t>ГРП</w:t>
      </w:r>
      <w:r>
        <w:rPr>
          <w:spacing w:val="57"/>
        </w:rPr>
        <w:t xml:space="preserve"> </w:t>
      </w:r>
      <w:r>
        <w:t>(содерж</w:t>
      </w:r>
      <w:r>
        <w:rPr>
          <w:spacing w:val="-1"/>
        </w:rPr>
        <w:t>а</w:t>
      </w:r>
      <w:r>
        <w:t>щая</w:t>
      </w:r>
      <w:r>
        <w:rPr>
          <w:spacing w:val="57"/>
        </w:rPr>
        <w:t xml:space="preserve"> </w:t>
      </w:r>
      <w:r>
        <w:t>общедоступные</w:t>
      </w:r>
      <w:r>
        <w:rPr>
          <w:spacing w:val="57"/>
        </w:rPr>
        <w:t xml:space="preserve"> </w:t>
      </w:r>
      <w:r>
        <w:t>сведения</w:t>
      </w:r>
      <w:r>
        <w:rPr>
          <w:spacing w:val="57"/>
        </w:rPr>
        <w:t xml:space="preserve"> </w:t>
      </w:r>
      <w:r>
        <w:t>о зарегистрированных</w:t>
      </w:r>
      <w:r>
        <w:rPr>
          <w:spacing w:val="21"/>
        </w:rPr>
        <w:t xml:space="preserve"> </w:t>
      </w:r>
      <w:r>
        <w:t>правах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воздушные</w:t>
      </w:r>
      <w:r>
        <w:rPr>
          <w:spacing w:val="21"/>
        </w:rPr>
        <w:t xml:space="preserve"> </w:t>
      </w:r>
      <w:r>
        <w:t>суда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-1"/>
        </w:rPr>
        <w:t>д</w:t>
      </w:r>
      <w:r>
        <w:t>елок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ними) (предоставляет</w:t>
      </w:r>
      <w:r>
        <w:rPr>
          <w:spacing w:val="-1"/>
        </w:rPr>
        <w:t>с</w:t>
      </w:r>
      <w:r>
        <w:t>я</w:t>
      </w:r>
      <w:r>
        <w:rPr>
          <w:spacing w:val="29"/>
        </w:rPr>
        <w:t xml:space="preserve"> </w:t>
      </w:r>
      <w:r>
        <w:t>ФАВТ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Фе</w:t>
      </w:r>
      <w:r>
        <w:rPr>
          <w:spacing w:val="-1"/>
        </w:rPr>
        <w:t>д</w:t>
      </w:r>
      <w:r>
        <w:t>еральным</w:t>
      </w:r>
      <w:r>
        <w:rPr>
          <w:spacing w:val="29"/>
        </w:rPr>
        <w:t xml:space="preserve"> </w:t>
      </w:r>
      <w:hyperlink r:id="rId29" w:history="1">
        <w:r>
          <w:t>законом</w:t>
        </w:r>
        <w:r>
          <w:rPr>
            <w:spacing w:val="29"/>
          </w:rPr>
          <w:t xml:space="preserve"> </w:t>
        </w:r>
      </w:hyperlink>
      <w:r>
        <w:t>от</w:t>
      </w:r>
      <w:r>
        <w:rPr>
          <w:spacing w:val="29"/>
        </w:rPr>
        <w:t xml:space="preserve"> </w:t>
      </w:r>
      <w:r>
        <w:t>14.03.2009</w:t>
      </w:r>
    </w:p>
    <w:p w:rsidR="00C30177" w:rsidRDefault="00C30177">
      <w:pPr>
        <w:pStyle w:val="a3"/>
        <w:kinsoku w:val="0"/>
        <w:overflowPunct w:val="0"/>
        <w:ind w:left="141" w:right="147" w:firstLine="0"/>
        <w:jc w:val="both"/>
      </w:pPr>
      <w:r>
        <w:t>№</w:t>
      </w:r>
      <w:r>
        <w:rPr>
          <w:spacing w:val="24"/>
        </w:rPr>
        <w:t xml:space="preserve"> </w:t>
      </w:r>
      <w:r>
        <w:t>31-ФЗ</w:t>
      </w:r>
      <w:r>
        <w:rPr>
          <w:spacing w:val="24"/>
        </w:rPr>
        <w:t xml:space="preserve"> </w:t>
      </w:r>
      <w:r>
        <w:t>"О</w:t>
      </w:r>
      <w:r>
        <w:rPr>
          <w:spacing w:val="24"/>
        </w:rPr>
        <w:t xml:space="preserve"> </w:t>
      </w:r>
      <w:r>
        <w:t>госуд</w:t>
      </w:r>
      <w:r>
        <w:rPr>
          <w:spacing w:val="-1"/>
        </w:rPr>
        <w:t>а</w:t>
      </w:r>
      <w:r>
        <w:t>рственной</w:t>
      </w:r>
      <w:r>
        <w:rPr>
          <w:spacing w:val="24"/>
        </w:rPr>
        <w:t xml:space="preserve"> </w:t>
      </w:r>
      <w:r>
        <w:t>регистрации</w:t>
      </w:r>
      <w:r>
        <w:rPr>
          <w:spacing w:val="24"/>
        </w:rPr>
        <w:t xml:space="preserve"> </w:t>
      </w:r>
      <w:r>
        <w:t>прав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воздушные</w:t>
      </w:r>
      <w:r>
        <w:rPr>
          <w:spacing w:val="24"/>
        </w:rPr>
        <w:t xml:space="preserve"> </w:t>
      </w:r>
      <w:r>
        <w:t>суда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</w:t>
      </w:r>
      <w:r>
        <w:rPr>
          <w:spacing w:val="-1"/>
        </w:rPr>
        <w:t>д</w:t>
      </w:r>
      <w:r>
        <w:t>елок</w:t>
      </w:r>
      <w:r>
        <w:rPr>
          <w:spacing w:val="24"/>
        </w:rPr>
        <w:t xml:space="preserve"> </w:t>
      </w:r>
      <w:r>
        <w:t>с ними",</w:t>
      </w:r>
      <w:r>
        <w:rPr>
          <w:spacing w:val="16"/>
        </w:rPr>
        <w:t xml:space="preserve"> </w:t>
      </w:r>
      <w:hyperlink r:id="rId30" w:history="1">
        <w:r>
          <w:t>постановлением</w:t>
        </w:r>
        <w:r>
          <w:rPr>
            <w:spacing w:val="16"/>
          </w:rPr>
          <w:t xml:space="preserve"> </w:t>
        </w:r>
      </w:hyperlink>
      <w:r>
        <w:t>Правительства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</w:t>
      </w:r>
      <w:r>
        <w:rPr>
          <w:spacing w:val="-1"/>
        </w:rPr>
        <w:t>е</w:t>
      </w:r>
      <w:r>
        <w:t>рации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28.11.2009</w:t>
      </w:r>
      <w:r>
        <w:rPr>
          <w:spacing w:val="16"/>
        </w:rPr>
        <w:t xml:space="preserve"> </w:t>
      </w:r>
      <w:r>
        <w:t>№ 958</w:t>
      </w:r>
      <w:r>
        <w:rPr>
          <w:spacing w:val="26"/>
        </w:rPr>
        <w:t xml:space="preserve"> </w:t>
      </w:r>
      <w:r>
        <w:t>"Об</w:t>
      </w:r>
      <w:r>
        <w:rPr>
          <w:spacing w:val="26"/>
        </w:rPr>
        <w:t xml:space="preserve"> </w:t>
      </w:r>
      <w:r>
        <w:t>утв</w:t>
      </w:r>
      <w:r>
        <w:rPr>
          <w:spacing w:val="-1"/>
        </w:rPr>
        <w:t>е</w:t>
      </w:r>
      <w:r>
        <w:t>рждении</w:t>
      </w:r>
      <w:r>
        <w:rPr>
          <w:spacing w:val="26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ведения</w:t>
      </w:r>
      <w:r>
        <w:rPr>
          <w:spacing w:val="26"/>
        </w:rPr>
        <w:t xml:space="preserve"> </w:t>
      </w:r>
      <w:r>
        <w:t>Единого</w:t>
      </w:r>
      <w:r>
        <w:rPr>
          <w:spacing w:val="26"/>
        </w:rPr>
        <w:t xml:space="preserve"> </w:t>
      </w:r>
      <w:r>
        <w:t>го</w:t>
      </w:r>
      <w:r>
        <w:rPr>
          <w:spacing w:val="-1"/>
        </w:rPr>
        <w:t>с</w:t>
      </w:r>
      <w:r>
        <w:t>ударственного</w:t>
      </w:r>
      <w:r>
        <w:rPr>
          <w:spacing w:val="26"/>
        </w:rPr>
        <w:t xml:space="preserve"> </w:t>
      </w:r>
      <w:r>
        <w:t>р</w:t>
      </w:r>
      <w:r>
        <w:rPr>
          <w:spacing w:val="-1"/>
        </w:rPr>
        <w:t>е</w:t>
      </w:r>
      <w:r>
        <w:t>естра</w:t>
      </w:r>
      <w:r>
        <w:rPr>
          <w:spacing w:val="26"/>
        </w:rPr>
        <w:t xml:space="preserve"> </w:t>
      </w:r>
      <w:r>
        <w:t>прав на воздушные су</w:t>
      </w:r>
      <w:r>
        <w:rPr>
          <w:spacing w:val="-1"/>
        </w:rPr>
        <w:t>д</w:t>
      </w:r>
      <w:r>
        <w:t xml:space="preserve">а и сделок с ними", </w:t>
      </w:r>
      <w:hyperlink r:id="rId31" w:history="1">
        <w:r>
          <w:t xml:space="preserve">приказом </w:t>
        </w:r>
      </w:hyperlink>
      <w:r>
        <w:t>Минтранса России от 06.05.2013</w:t>
      </w:r>
    </w:p>
    <w:p w:rsidR="00C30177" w:rsidRDefault="00C30177">
      <w:pPr>
        <w:pStyle w:val="a3"/>
        <w:kinsoku w:val="0"/>
        <w:overflowPunct w:val="0"/>
        <w:ind w:left="141" w:right="147" w:firstLine="0"/>
        <w:jc w:val="both"/>
      </w:pPr>
      <w:r>
        <w:t>№</w:t>
      </w:r>
      <w:r>
        <w:rPr>
          <w:spacing w:val="33"/>
        </w:rPr>
        <w:t xml:space="preserve"> </w:t>
      </w:r>
      <w:r>
        <w:t>170</w:t>
      </w:r>
      <w:r>
        <w:rPr>
          <w:spacing w:val="33"/>
        </w:rPr>
        <w:t xml:space="preserve"> </w:t>
      </w:r>
      <w:r>
        <w:t>"Об</w:t>
      </w:r>
      <w:r>
        <w:rPr>
          <w:spacing w:val="33"/>
        </w:rPr>
        <w:t xml:space="preserve"> </w:t>
      </w:r>
      <w:r>
        <w:t>утверждении</w:t>
      </w:r>
      <w:r>
        <w:rPr>
          <w:spacing w:val="33"/>
        </w:rPr>
        <w:t xml:space="preserve"> </w:t>
      </w:r>
      <w:r>
        <w:t>Ад</w:t>
      </w:r>
      <w:r>
        <w:rPr>
          <w:spacing w:val="-1"/>
        </w:rPr>
        <w:t>м</w:t>
      </w:r>
      <w:r>
        <w:t>инистративного</w:t>
      </w:r>
      <w:r>
        <w:rPr>
          <w:spacing w:val="33"/>
        </w:rPr>
        <w:t xml:space="preserve"> </w:t>
      </w:r>
      <w:r>
        <w:t>р</w:t>
      </w:r>
      <w:r>
        <w:rPr>
          <w:spacing w:val="-1"/>
        </w:rPr>
        <w:t>е</w:t>
      </w:r>
      <w:r>
        <w:t>гла</w:t>
      </w:r>
      <w:r>
        <w:rPr>
          <w:spacing w:val="-1"/>
        </w:rPr>
        <w:t>м</w:t>
      </w:r>
      <w:r>
        <w:t>ента</w:t>
      </w:r>
      <w:r>
        <w:rPr>
          <w:spacing w:val="33"/>
        </w:rPr>
        <w:t xml:space="preserve"> </w:t>
      </w:r>
      <w:r>
        <w:t>Ф</w:t>
      </w:r>
      <w:r>
        <w:rPr>
          <w:spacing w:val="-1"/>
        </w:rPr>
        <w:t>е</w:t>
      </w:r>
      <w:r>
        <w:t>дерального агентства</w:t>
      </w:r>
      <w:r>
        <w:rPr>
          <w:spacing w:val="51"/>
        </w:rPr>
        <w:t xml:space="preserve"> </w:t>
      </w:r>
      <w:r>
        <w:t>воздушного</w:t>
      </w:r>
      <w:r>
        <w:rPr>
          <w:spacing w:val="51"/>
        </w:rPr>
        <w:t xml:space="preserve"> </w:t>
      </w:r>
      <w:r>
        <w:t>транспорта</w:t>
      </w:r>
      <w:r>
        <w:rPr>
          <w:spacing w:val="51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оставления</w:t>
      </w:r>
      <w:r>
        <w:rPr>
          <w:spacing w:val="51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услуги</w:t>
      </w:r>
      <w:r>
        <w:rPr>
          <w:spacing w:val="51"/>
        </w:rPr>
        <w:t xml:space="preserve"> </w:t>
      </w:r>
      <w:r>
        <w:t>по государ</w:t>
      </w:r>
      <w:r>
        <w:rPr>
          <w:spacing w:val="-1"/>
        </w:rPr>
        <w:t>с</w:t>
      </w:r>
      <w:r>
        <w:t>твенной регистрации пр</w:t>
      </w:r>
      <w:r>
        <w:rPr>
          <w:spacing w:val="-1"/>
        </w:rPr>
        <w:t>а</w:t>
      </w:r>
      <w:r>
        <w:t>в на</w:t>
      </w:r>
      <w:r>
        <w:rPr>
          <w:spacing w:val="-1"/>
        </w:rPr>
        <w:t xml:space="preserve"> </w:t>
      </w:r>
      <w:r>
        <w:t>воз</w:t>
      </w:r>
      <w:r>
        <w:rPr>
          <w:spacing w:val="-1"/>
        </w:rPr>
        <w:t>д</w:t>
      </w:r>
      <w:r>
        <w:t>ушные</w:t>
      </w:r>
      <w:r>
        <w:rPr>
          <w:spacing w:val="-1"/>
        </w:rPr>
        <w:t xml:space="preserve"> </w:t>
      </w:r>
      <w:r>
        <w:t>суда и сд</w:t>
      </w:r>
      <w:r>
        <w:rPr>
          <w:spacing w:val="-1"/>
        </w:rPr>
        <w:t>е</w:t>
      </w:r>
      <w:r>
        <w:t>лок</w:t>
      </w:r>
      <w:r>
        <w:rPr>
          <w:spacing w:val="-1"/>
        </w:rPr>
        <w:t xml:space="preserve"> </w:t>
      </w:r>
      <w:r>
        <w:t>с ни</w:t>
      </w:r>
      <w:r>
        <w:rPr>
          <w:spacing w:val="-1"/>
        </w:rPr>
        <w:t>м</w:t>
      </w:r>
      <w:r>
        <w:t>и");</w:t>
      </w:r>
    </w:p>
    <w:p w:rsidR="00C30177" w:rsidRDefault="00C30177">
      <w:pPr>
        <w:pStyle w:val="a3"/>
        <w:kinsoku w:val="0"/>
        <w:overflowPunct w:val="0"/>
        <w:ind w:left="141" w:right="146"/>
        <w:jc w:val="both"/>
      </w:pPr>
      <w:r>
        <w:t>сертификат</w:t>
      </w:r>
      <w:r>
        <w:rPr>
          <w:spacing w:val="41"/>
        </w:rPr>
        <w:t xml:space="preserve"> </w:t>
      </w:r>
      <w:r>
        <w:t>(свидетель</w:t>
      </w:r>
      <w:r>
        <w:rPr>
          <w:spacing w:val="-1"/>
        </w:rPr>
        <w:t>с</w:t>
      </w:r>
      <w:r>
        <w:t>тво)</w:t>
      </w:r>
      <w:r>
        <w:rPr>
          <w:spacing w:val="41"/>
        </w:rPr>
        <w:t xml:space="preserve"> </w:t>
      </w:r>
      <w:r>
        <w:t>эксплуатанта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выполнение</w:t>
      </w:r>
      <w:r>
        <w:rPr>
          <w:spacing w:val="41"/>
        </w:rPr>
        <w:t xml:space="preserve"> </w:t>
      </w:r>
      <w:r>
        <w:rPr>
          <w:spacing w:val="-1"/>
        </w:rPr>
        <w:t>а</w:t>
      </w:r>
      <w:r>
        <w:t>виационных работ</w:t>
      </w:r>
      <w:r>
        <w:rPr>
          <w:spacing w:val="37"/>
        </w:rPr>
        <w:t xml:space="preserve"> </w:t>
      </w:r>
      <w:r>
        <w:t>вместе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приложением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нему/с</w:t>
      </w:r>
      <w:r>
        <w:rPr>
          <w:spacing w:val="-1"/>
        </w:rPr>
        <w:t>е</w:t>
      </w:r>
      <w:r>
        <w:t>ртифик</w:t>
      </w:r>
      <w:r>
        <w:rPr>
          <w:spacing w:val="-1"/>
        </w:rPr>
        <w:t>а</w:t>
      </w:r>
      <w:r>
        <w:t>т</w:t>
      </w:r>
      <w:r>
        <w:rPr>
          <w:spacing w:val="37"/>
        </w:rPr>
        <w:t xml:space="preserve"> </w:t>
      </w:r>
      <w:r>
        <w:t>(свидетельство)</w:t>
      </w:r>
      <w:r>
        <w:rPr>
          <w:spacing w:val="37"/>
        </w:rPr>
        <w:t xml:space="preserve"> </w:t>
      </w:r>
      <w:r>
        <w:t>эк</w:t>
      </w:r>
      <w:r>
        <w:rPr>
          <w:spacing w:val="-1"/>
        </w:rPr>
        <w:t>с</w:t>
      </w:r>
      <w:r>
        <w:t>плу</w:t>
      </w:r>
      <w:r>
        <w:rPr>
          <w:spacing w:val="-1"/>
        </w:rPr>
        <w:t>а</w:t>
      </w:r>
      <w:r>
        <w:t>танта для</w:t>
      </w:r>
      <w:r>
        <w:rPr>
          <w:spacing w:val="12"/>
        </w:rPr>
        <w:t xml:space="preserve"> </w:t>
      </w:r>
      <w:r>
        <w:t>осуще</w:t>
      </w:r>
      <w:r>
        <w:rPr>
          <w:spacing w:val="-1"/>
        </w:rPr>
        <w:t>с</w:t>
      </w:r>
      <w:r>
        <w:t>твл</w:t>
      </w:r>
      <w:r>
        <w:rPr>
          <w:spacing w:val="-1"/>
        </w:rPr>
        <w:t>е</w:t>
      </w:r>
      <w:r>
        <w:t>ния</w:t>
      </w:r>
      <w:r>
        <w:rPr>
          <w:spacing w:val="12"/>
        </w:rPr>
        <w:t xml:space="preserve"> </w:t>
      </w:r>
      <w:r>
        <w:t>ко</w:t>
      </w:r>
      <w:r>
        <w:rPr>
          <w:spacing w:val="-1"/>
        </w:rPr>
        <w:t>м</w:t>
      </w:r>
      <w:r>
        <w:t>мерческих</w:t>
      </w:r>
      <w:r>
        <w:rPr>
          <w:spacing w:val="12"/>
        </w:rPr>
        <w:t xml:space="preserve"> </w:t>
      </w:r>
      <w:r>
        <w:t>воздушных</w:t>
      </w:r>
      <w:r>
        <w:rPr>
          <w:spacing w:val="12"/>
        </w:rPr>
        <w:t xml:space="preserve"> </w:t>
      </w:r>
      <w:r>
        <w:t>перевозок</w:t>
      </w:r>
      <w:r>
        <w:rPr>
          <w:spacing w:val="12"/>
        </w:rPr>
        <w:t xml:space="preserve"> </w:t>
      </w:r>
      <w:r>
        <w:t>вме</w:t>
      </w:r>
      <w:r>
        <w:rPr>
          <w:spacing w:val="-1"/>
        </w:rPr>
        <w:t>с</w:t>
      </w:r>
      <w:r>
        <w:t>те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прилож</w:t>
      </w:r>
      <w:r>
        <w:rPr>
          <w:spacing w:val="-1"/>
        </w:rPr>
        <w:t>е</w:t>
      </w:r>
      <w:r>
        <w:t>нием к</w:t>
      </w:r>
      <w:r>
        <w:rPr>
          <w:spacing w:val="61"/>
        </w:rPr>
        <w:t xml:space="preserve"> </w:t>
      </w:r>
      <w:r>
        <w:t>не</w:t>
      </w:r>
      <w:r>
        <w:rPr>
          <w:spacing w:val="-1"/>
        </w:rPr>
        <w:t>м</w:t>
      </w:r>
      <w:r>
        <w:t>у/свидетельство</w:t>
      </w:r>
      <w:r>
        <w:rPr>
          <w:spacing w:val="61"/>
        </w:rPr>
        <w:t xml:space="preserve"> </w:t>
      </w:r>
      <w:r>
        <w:t>эксплуатанта</w:t>
      </w:r>
      <w:r>
        <w:rPr>
          <w:spacing w:val="61"/>
        </w:rPr>
        <w:t xml:space="preserve"> </w:t>
      </w:r>
      <w:r>
        <w:t>ави</w:t>
      </w:r>
      <w:r>
        <w:rPr>
          <w:spacing w:val="-1"/>
        </w:rPr>
        <w:t>а</w:t>
      </w:r>
      <w:r>
        <w:t>ции</w:t>
      </w:r>
      <w:r>
        <w:rPr>
          <w:spacing w:val="61"/>
        </w:rPr>
        <w:t xml:space="preserve"> </w:t>
      </w:r>
      <w:r>
        <w:t>о</w:t>
      </w:r>
      <w:r>
        <w:rPr>
          <w:spacing w:val="-1"/>
        </w:rPr>
        <w:t>б</w:t>
      </w:r>
      <w:r>
        <w:t>щ</w:t>
      </w:r>
      <w:r>
        <w:rPr>
          <w:spacing w:val="-1"/>
        </w:rPr>
        <w:t>е</w:t>
      </w:r>
      <w:r>
        <w:t>го</w:t>
      </w:r>
      <w:r>
        <w:rPr>
          <w:spacing w:val="61"/>
        </w:rPr>
        <w:t xml:space="preserve"> </w:t>
      </w:r>
      <w:r>
        <w:t>назначения</w:t>
      </w:r>
      <w:r>
        <w:rPr>
          <w:spacing w:val="61"/>
        </w:rPr>
        <w:t xml:space="preserve"> </w:t>
      </w:r>
      <w:r>
        <w:t>вместе</w:t>
      </w:r>
      <w:r>
        <w:rPr>
          <w:spacing w:val="61"/>
        </w:rPr>
        <w:t xml:space="preserve"> </w:t>
      </w:r>
      <w:r>
        <w:t>с приложением</w:t>
      </w:r>
      <w:r>
        <w:rPr>
          <w:spacing w:val="69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нему</w:t>
      </w:r>
      <w:r>
        <w:rPr>
          <w:spacing w:val="69"/>
        </w:rPr>
        <w:t xml:space="preserve"> </w:t>
      </w:r>
      <w:r>
        <w:t>(вы</w:t>
      </w:r>
      <w:r>
        <w:rPr>
          <w:spacing w:val="-1"/>
        </w:rPr>
        <w:t>д</w:t>
      </w:r>
      <w:r>
        <w:t>ается</w:t>
      </w:r>
      <w:r>
        <w:rPr>
          <w:spacing w:val="69"/>
        </w:rPr>
        <w:t xml:space="preserve"> </w:t>
      </w:r>
      <w:r>
        <w:t>территориальным</w:t>
      </w:r>
      <w:r>
        <w:rPr>
          <w:spacing w:val="68"/>
        </w:rPr>
        <w:t xml:space="preserve"> </w:t>
      </w:r>
      <w:r>
        <w:t>органом</w:t>
      </w:r>
      <w:r>
        <w:rPr>
          <w:spacing w:val="69"/>
        </w:rPr>
        <w:t xml:space="preserve"> </w:t>
      </w:r>
      <w:r>
        <w:t>уполномоченного органа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</w:t>
      </w:r>
      <w:r>
        <w:rPr>
          <w:spacing w:val="-1"/>
        </w:rPr>
        <w:t>б</w:t>
      </w:r>
      <w:r>
        <w:t>ласти</w:t>
      </w:r>
      <w:r>
        <w:rPr>
          <w:spacing w:val="35"/>
        </w:rPr>
        <w:t xml:space="preserve"> </w:t>
      </w:r>
      <w:r>
        <w:t>гр</w:t>
      </w:r>
      <w:r>
        <w:rPr>
          <w:spacing w:val="-1"/>
        </w:rPr>
        <w:t>а</w:t>
      </w:r>
      <w:r>
        <w:t>жданской</w:t>
      </w:r>
      <w:r>
        <w:rPr>
          <w:spacing w:val="35"/>
        </w:rPr>
        <w:t xml:space="preserve"> </w:t>
      </w:r>
      <w:r>
        <w:t>авиации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hyperlink r:id="rId32" w:history="1">
        <w:r>
          <w:t>приказом</w:t>
        </w:r>
        <w:r>
          <w:rPr>
            <w:spacing w:val="35"/>
          </w:rPr>
          <w:t xml:space="preserve"> </w:t>
        </w:r>
      </w:hyperlink>
      <w:r>
        <w:t>Минтр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а России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23.12.2009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249</w:t>
      </w:r>
      <w:r>
        <w:rPr>
          <w:spacing w:val="26"/>
        </w:rPr>
        <w:t xml:space="preserve"> </w:t>
      </w:r>
      <w:r>
        <w:t>"Об</w:t>
      </w:r>
      <w:r>
        <w:rPr>
          <w:spacing w:val="26"/>
        </w:rPr>
        <w:t xml:space="preserve"> </w:t>
      </w:r>
      <w:r>
        <w:t>утвер</w:t>
      </w:r>
      <w:r>
        <w:rPr>
          <w:spacing w:val="-1"/>
        </w:rPr>
        <w:t>ж</w:t>
      </w:r>
      <w:r>
        <w:t>дении</w:t>
      </w:r>
      <w:r>
        <w:rPr>
          <w:spacing w:val="27"/>
        </w:rPr>
        <w:t xml:space="preserve"> </w:t>
      </w:r>
      <w:r>
        <w:t>Федеральных</w:t>
      </w:r>
      <w:r>
        <w:rPr>
          <w:spacing w:val="27"/>
        </w:rPr>
        <w:t xml:space="preserve"> </w:t>
      </w:r>
      <w:r>
        <w:t>авиационных правил</w:t>
      </w:r>
      <w:r>
        <w:rPr>
          <w:spacing w:val="18"/>
        </w:rPr>
        <w:t xml:space="preserve"> </w:t>
      </w:r>
      <w:r>
        <w:t>«Требования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проведению</w:t>
      </w:r>
      <w:r>
        <w:rPr>
          <w:spacing w:val="18"/>
        </w:rPr>
        <w:t xml:space="preserve"> </w:t>
      </w:r>
      <w:r>
        <w:t>обязательной</w:t>
      </w:r>
      <w:r>
        <w:rPr>
          <w:spacing w:val="18"/>
        </w:rPr>
        <w:t xml:space="preserve"> </w:t>
      </w:r>
      <w:r>
        <w:t>сертификации</w:t>
      </w:r>
      <w:r>
        <w:rPr>
          <w:spacing w:val="18"/>
        </w:rPr>
        <w:t xml:space="preserve"> </w:t>
      </w:r>
      <w:r>
        <w:t>физических лиц,</w:t>
      </w:r>
      <w:r>
        <w:rPr>
          <w:spacing w:val="8"/>
        </w:rPr>
        <w:t xml:space="preserve"> </w:t>
      </w:r>
      <w:r>
        <w:t>юри</w:t>
      </w:r>
      <w:r>
        <w:rPr>
          <w:spacing w:val="-1"/>
        </w:rPr>
        <w:t>д</w:t>
      </w:r>
      <w:r>
        <w:t>ических</w:t>
      </w:r>
      <w:r>
        <w:rPr>
          <w:spacing w:val="8"/>
        </w:rPr>
        <w:t xml:space="preserve"> </w:t>
      </w:r>
      <w:r>
        <w:t>лиц,</w:t>
      </w:r>
      <w:r>
        <w:rPr>
          <w:spacing w:val="8"/>
        </w:rPr>
        <w:t xml:space="preserve"> </w:t>
      </w:r>
      <w:r>
        <w:t>выполняющих</w:t>
      </w:r>
      <w:r>
        <w:rPr>
          <w:spacing w:val="8"/>
        </w:rPr>
        <w:t xml:space="preserve"> </w:t>
      </w:r>
      <w:r>
        <w:t>авиационные</w:t>
      </w:r>
      <w:r>
        <w:rPr>
          <w:spacing w:val="8"/>
        </w:rPr>
        <w:t xml:space="preserve"> </w:t>
      </w:r>
      <w:r>
        <w:t>работы.</w:t>
      </w:r>
      <w:r>
        <w:rPr>
          <w:spacing w:val="8"/>
        </w:rPr>
        <w:t xml:space="preserve"> </w:t>
      </w:r>
      <w:r>
        <w:t>Поря</w:t>
      </w:r>
      <w:r>
        <w:rPr>
          <w:spacing w:val="-1"/>
        </w:rPr>
        <w:t>д</w:t>
      </w:r>
      <w:r>
        <w:t>ок проведения сертификации»).</w:t>
      </w:r>
    </w:p>
    <w:p w:rsidR="00C30177" w:rsidRDefault="00C30177">
      <w:pPr>
        <w:pStyle w:val="a3"/>
        <w:kinsoku w:val="0"/>
        <w:overflowPunct w:val="0"/>
        <w:ind w:left="141" w:right="147"/>
        <w:jc w:val="both"/>
      </w:pPr>
      <w:r>
        <w:t>Непредставление</w:t>
      </w:r>
      <w:r>
        <w:rPr>
          <w:spacing w:val="58"/>
        </w:rPr>
        <w:t xml:space="preserve"> </w:t>
      </w:r>
      <w:r>
        <w:t>за</w:t>
      </w:r>
      <w:r>
        <w:rPr>
          <w:spacing w:val="-1"/>
        </w:rPr>
        <w:t>я</w:t>
      </w:r>
      <w:r>
        <w:t>вителем</w:t>
      </w:r>
      <w:r>
        <w:rPr>
          <w:spacing w:val="58"/>
        </w:rPr>
        <w:t xml:space="preserve"> </w:t>
      </w:r>
      <w:r>
        <w:t>указанных</w:t>
      </w:r>
      <w:r>
        <w:rPr>
          <w:spacing w:val="58"/>
        </w:rPr>
        <w:t xml:space="preserve"> </w:t>
      </w:r>
      <w:r>
        <w:t>доку</w:t>
      </w:r>
      <w:r>
        <w:rPr>
          <w:spacing w:val="-1"/>
        </w:rPr>
        <w:t>м</w:t>
      </w:r>
      <w:r>
        <w:t>ентов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явля</w:t>
      </w:r>
      <w:r>
        <w:rPr>
          <w:spacing w:val="-1"/>
        </w:rPr>
        <w:t>е</w:t>
      </w:r>
      <w:r>
        <w:t>тся основанием для отк</w:t>
      </w:r>
      <w:r>
        <w:rPr>
          <w:spacing w:val="-1"/>
        </w:rPr>
        <w:t>а</w:t>
      </w:r>
      <w:r>
        <w:t>за</w:t>
      </w:r>
      <w:r>
        <w:rPr>
          <w:spacing w:val="-1"/>
        </w:rPr>
        <w:t xml:space="preserve"> </w:t>
      </w:r>
      <w:r>
        <w:t>заявит</w:t>
      </w:r>
      <w:r>
        <w:rPr>
          <w:spacing w:val="-1"/>
        </w:rPr>
        <w:t>е</w:t>
      </w:r>
      <w:r>
        <w:t>лю в пре</w:t>
      </w:r>
      <w:r>
        <w:rPr>
          <w:spacing w:val="-1"/>
        </w:rPr>
        <w:t>д</w:t>
      </w:r>
      <w:r>
        <w:t xml:space="preserve">оставлении </w:t>
      </w:r>
      <w:r>
        <w:rPr>
          <w:spacing w:val="-1"/>
        </w:rPr>
        <w:t>м</w:t>
      </w:r>
      <w:r>
        <w:t>униципальной услуги.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a3"/>
        <w:numPr>
          <w:ilvl w:val="1"/>
          <w:numId w:val="5"/>
        </w:numPr>
        <w:tabs>
          <w:tab w:val="left" w:pos="1506"/>
        </w:tabs>
        <w:kinsoku w:val="0"/>
        <w:overflowPunct w:val="0"/>
        <w:ind w:left="141" w:right="147" w:firstLine="567"/>
        <w:jc w:val="both"/>
      </w:pPr>
      <w:r>
        <w:t>Специалистам</w:t>
      </w:r>
      <w:r>
        <w:rPr>
          <w:spacing w:val="27"/>
        </w:rPr>
        <w:t xml:space="preserve"> </w:t>
      </w:r>
      <w:r>
        <w:t>Администрации</w:t>
      </w:r>
      <w:r>
        <w:rPr>
          <w:spacing w:val="28"/>
        </w:rPr>
        <w:t xml:space="preserve"> </w:t>
      </w:r>
      <w:r>
        <w:t>муницип</w:t>
      </w:r>
      <w:r>
        <w:rPr>
          <w:spacing w:val="-1"/>
        </w:rPr>
        <w:t>а</w:t>
      </w:r>
      <w:r>
        <w:t>льного</w:t>
      </w:r>
      <w:r>
        <w:rPr>
          <w:spacing w:val="27"/>
        </w:rPr>
        <w:t xml:space="preserve"> </w:t>
      </w:r>
      <w:r>
        <w:t>образования запрещено требовать от за</w:t>
      </w:r>
      <w:r>
        <w:rPr>
          <w:spacing w:val="-1"/>
        </w:rPr>
        <w:t>я</w:t>
      </w:r>
      <w:r>
        <w:t>вителя:</w:t>
      </w:r>
    </w:p>
    <w:p w:rsidR="00C30177" w:rsidRDefault="00C30177">
      <w:pPr>
        <w:pStyle w:val="a3"/>
        <w:kinsoku w:val="0"/>
        <w:overflowPunct w:val="0"/>
        <w:ind w:left="141" w:right="146"/>
        <w:jc w:val="both"/>
      </w:pPr>
      <w:r>
        <w:t>представления</w:t>
      </w:r>
      <w:r>
        <w:rPr>
          <w:spacing w:val="68"/>
        </w:rPr>
        <w:t xml:space="preserve"> </w:t>
      </w:r>
      <w:r>
        <w:t>документов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осущ</w:t>
      </w:r>
      <w:r>
        <w:rPr>
          <w:spacing w:val="-1"/>
        </w:rPr>
        <w:t>е</w:t>
      </w:r>
      <w:r>
        <w:t>ствл</w:t>
      </w:r>
      <w:r>
        <w:rPr>
          <w:spacing w:val="-1"/>
        </w:rPr>
        <w:t>е</w:t>
      </w:r>
      <w:r>
        <w:t>ния</w:t>
      </w:r>
      <w:r>
        <w:rPr>
          <w:spacing w:val="68"/>
        </w:rPr>
        <w:t xml:space="preserve"> </w:t>
      </w:r>
      <w:r>
        <w:t>действий, представление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осуще</w:t>
      </w:r>
      <w:r>
        <w:rPr>
          <w:spacing w:val="-1"/>
        </w:rPr>
        <w:t>с</w:t>
      </w:r>
      <w:r>
        <w:t>твл</w:t>
      </w:r>
      <w:r>
        <w:rPr>
          <w:spacing w:val="-1"/>
        </w:rPr>
        <w:t>е</w:t>
      </w:r>
      <w:r>
        <w:t>ние</w:t>
      </w:r>
      <w:r>
        <w:rPr>
          <w:spacing w:val="53"/>
        </w:rPr>
        <w:t xml:space="preserve"> </w:t>
      </w:r>
      <w:r>
        <w:t>которых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преду</w:t>
      </w:r>
      <w:r>
        <w:rPr>
          <w:spacing w:val="-1"/>
        </w:rPr>
        <w:t>с</w:t>
      </w:r>
      <w:r>
        <w:t>мотрено</w:t>
      </w:r>
      <w:r>
        <w:rPr>
          <w:spacing w:val="54"/>
        </w:rPr>
        <w:t xml:space="preserve"> </w:t>
      </w:r>
      <w:r>
        <w:t>нормативн</w:t>
      </w:r>
      <w:r>
        <w:rPr>
          <w:spacing w:val="-1"/>
        </w:rPr>
        <w:t>ы</w:t>
      </w:r>
      <w:r>
        <w:t>ми правовыми</w:t>
      </w:r>
      <w:r>
        <w:rPr>
          <w:spacing w:val="70"/>
        </w:rPr>
        <w:t xml:space="preserve"> </w:t>
      </w:r>
      <w:r>
        <w:t>акта</w:t>
      </w:r>
      <w:r>
        <w:rPr>
          <w:spacing w:val="-1"/>
        </w:rPr>
        <w:t>м</w:t>
      </w:r>
      <w:r>
        <w:t xml:space="preserve">и, регулирующими отношения, возникающие в </w:t>
      </w:r>
      <w:r>
        <w:rPr>
          <w:spacing w:val="-1"/>
        </w:rPr>
        <w:t>с</w:t>
      </w:r>
      <w:r>
        <w:t>вязи с предоставлением</w:t>
      </w:r>
      <w:r>
        <w:rPr>
          <w:spacing w:val="-1"/>
        </w:rPr>
        <w:t xml:space="preserve"> </w:t>
      </w:r>
      <w:r>
        <w:t>муниципальной услуги;</w:t>
      </w:r>
    </w:p>
    <w:p w:rsidR="00C30177" w:rsidRDefault="00C30177">
      <w:pPr>
        <w:pStyle w:val="a3"/>
        <w:kinsoku w:val="0"/>
        <w:overflowPunct w:val="0"/>
        <w:ind w:left="141" w:right="146" w:firstLine="540"/>
        <w:jc w:val="both"/>
      </w:pPr>
      <w:r>
        <w:t>представления</w:t>
      </w:r>
      <w:r>
        <w:rPr>
          <w:spacing w:val="56"/>
        </w:rPr>
        <w:t xml:space="preserve"> </w:t>
      </w:r>
      <w:r>
        <w:t>доку</w:t>
      </w:r>
      <w:r>
        <w:rPr>
          <w:spacing w:val="-1"/>
        </w:rPr>
        <w:t>м</w:t>
      </w:r>
      <w:r>
        <w:t>ентов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</w:t>
      </w:r>
      <w:r>
        <w:rPr>
          <w:spacing w:val="-1"/>
        </w:rPr>
        <w:t>е</w:t>
      </w:r>
      <w:r>
        <w:t>тствии</w:t>
      </w:r>
      <w:r>
        <w:rPr>
          <w:spacing w:val="56"/>
        </w:rPr>
        <w:t xml:space="preserve"> </w:t>
      </w:r>
      <w:r>
        <w:t>с нормативными</w:t>
      </w:r>
      <w:r>
        <w:rPr>
          <w:spacing w:val="5"/>
        </w:rPr>
        <w:t xml:space="preserve"> </w:t>
      </w:r>
      <w:r>
        <w:t>правовыми</w:t>
      </w:r>
      <w:r>
        <w:rPr>
          <w:spacing w:val="5"/>
        </w:rPr>
        <w:t xml:space="preserve"> </w:t>
      </w:r>
      <w:r>
        <w:t>актами</w:t>
      </w:r>
      <w:r>
        <w:rPr>
          <w:spacing w:val="5"/>
        </w:rPr>
        <w:t xml:space="preserve"> </w:t>
      </w:r>
      <w:r>
        <w:t>Ро</w:t>
      </w:r>
      <w:r>
        <w:rPr>
          <w:spacing w:val="-1"/>
        </w:rPr>
        <w:t>с</w:t>
      </w:r>
      <w:r>
        <w:t>сий</w:t>
      </w:r>
      <w:r>
        <w:rPr>
          <w:spacing w:val="-1"/>
        </w:rPr>
        <w:t>с</w:t>
      </w:r>
      <w:r>
        <w:t>кой</w:t>
      </w:r>
      <w:r>
        <w:rPr>
          <w:spacing w:val="5"/>
        </w:rPr>
        <w:t xml:space="preserve"> </w:t>
      </w:r>
      <w:r>
        <w:t>Фед</w:t>
      </w:r>
      <w:r>
        <w:rPr>
          <w:spacing w:val="-1"/>
        </w:rPr>
        <w:t>е</w:t>
      </w:r>
      <w:r>
        <w:t>рации,</w:t>
      </w:r>
      <w:r>
        <w:rPr>
          <w:spacing w:val="5"/>
        </w:rPr>
        <w:t xml:space="preserve"> </w:t>
      </w:r>
      <w:r>
        <w:t>нормативн</w:t>
      </w:r>
      <w:r>
        <w:rPr>
          <w:spacing w:val="-1"/>
        </w:rPr>
        <w:t>ы</w:t>
      </w:r>
      <w:r>
        <w:t>ми правовыми</w:t>
      </w:r>
      <w:r>
        <w:rPr>
          <w:spacing w:val="26"/>
        </w:rPr>
        <w:t xml:space="preserve"> </w:t>
      </w:r>
      <w:r>
        <w:rPr>
          <w:spacing w:val="-1"/>
        </w:rPr>
        <w:t>а</w:t>
      </w:r>
      <w:r>
        <w:t>ктами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t>убъекта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</w:t>
      </w:r>
      <w:r>
        <w:rPr>
          <w:spacing w:val="-1"/>
        </w:rPr>
        <w:t>д</w:t>
      </w:r>
      <w:r>
        <w:t>ерации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м</w:t>
      </w:r>
      <w:r>
        <w:t>униципальными правовыми</w:t>
      </w:r>
      <w:r>
        <w:rPr>
          <w:spacing w:val="33"/>
        </w:rPr>
        <w:t xml:space="preserve"> </w:t>
      </w:r>
      <w:r>
        <w:t>актами</w:t>
      </w:r>
      <w:r>
        <w:rPr>
          <w:spacing w:val="33"/>
        </w:rPr>
        <w:t xml:space="preserve"> </w:t>
      </w:r>
      <w:r>
        <w:t>нахо</w:t>
      </w:r>
      <w:r>
        <w:rPr>
          <w:spacing w:val="-1"/>
        </w:rPr>
        <w:t>д</w:t>
      </w:r>
      <w:r>
        <w:t>ятся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распоряжении</w:t>
      </w:r>
      <w:r>
        <w:rPr>
          <w:spacing w:val="33"/>
        </w:rPr>
        <w:t xml:space="preserve"> </w:t>
      </w:r>
      <w:r>
        <w:t>государственных</w:t>
      </w:r>
      <w:r>
        <w:rPr>
          <w:spacing w:val="33"/>
        </w:rPr>
        <w:t xml:space="preserve"> </w:t>
      </w:r>
      <w:r>
        <w:t>органов,</w:t>
      </w:r>
      <w:r>
        <w:rPr>
          <w:spacing w:val="33"/>
        </w:rPr>
        <w:t xml:space="preserve"> </w:t>
      </w:r>
      <w:r>
        <w:t>иных государ</w:t>
      </w:r>
      <w:r>
        <w:rPr>
          <w:spacing w:val="-1"/>
        </w:rPr>
        <w:t>с</w:t>
      </w:r>
      <w:r>
        <w:t>твенных</w:t>
      </w:r>
      <w:r>
        <w:rPr>
          <w:spacing w:val="13"/>
        </w:rPr>
        <w:t xml:space="preserve"> </w:t>
      </w:r>
      <w:r>
        <w:t>органов,</w:t>
      </w:r>
      <w:r>
        <w:rPr>
          <w:spacing w:val="13"/>
        </w:rPr>
        <w:t xml:space="preserve"> </w:t>
      </w:r>
      <w:r>
        <w:t>органов</w:t>
      </w:r>
      <w:r>
        <w:rPr>
          <w:spacing w:val="13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самоуправления</w:t>
      </w:r>
      <w:r>
        <w:rPr>
          <w:spacing w:val="13"/>
        </w:rPr>
        <w:t xml:space="preserve"> </w:t>
      </w:r>
      <w:r>
        <w:t>и(или) подведом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нных</w:t>
      </w:r>
      <w:r>
        <w:rPr>
          <w:spacing w:val="49"/>
        </w:rPr>
        <w:t xml:space="preserve"> </w:t>
      </w:r>
      <w:r>
        <w:t>го</w:t>
      </w:r>
      <w:r>
        <w:rPr>
          <w:spacing w:val="-1"/>
        </w:rPr>
        <w:t>с</w:t>
      </w:r>
      <w:r>
        <w:t>ударственным</w:t>
      </w:r>
      <w:r>
        <w:rPr>
          <w:spacing w:val="50"/>
        </w:rPr>
        <w:t xml:space="preserve"> </w:t>
      </w:r>
      <w:r>
        <w:t>органам</w:t>
      </w:r>
      <w:r>
        <w:rPr>
          <w:spacing w:val="49"/>
        </w:rPr>
        <w:t xml:space="preserve"> </w:t>
      </w:r>
      <w:r>
        <w:t>организаций,</w:t>
      </w:r>
      <w:r>
        <w:rPr>
          <w:spacing w:val="49"/>
        </w:rPr>
        <w:t xml:space="preserve"> </w:t>
      </w:r>
      <w:r>
        <w:t>участвующих</w:t>
      </w:r>
      <w:r>
        <w:rPr>
          <w:spacing w:val="50"/>
        </w:rPr>
        <w:t xml:space="preserve"> </w:t>
      </w:r>
      <w:r>
        <w:t>в предоставлении</w:t>
      </w:r>
      <w:r>
        <w:rPr>
          <w:spacing w:val="24"/>
        </w:rPr>
        <w:t xml:space="preserve"> </w:t>
      </w:r>
      <w:r>
        <w:t>услуги,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ис</w:t>
      </w:r>
      <w:r>
        <w:rPr>
          <w:spacing w:val="-1"/>
        </w:rPr>
        <w:t>к</w:t>
      </w:r>
      <w:r>
        <w:t>люч</w:t>
      </w:r>
      <w:r>
        <w:rPr>
          <w:spacing w:val="-1"/>
        </w:rPr>
        <w:t>е</w:t>
      </w:r>
      <w:r>
        <w:t>нием</w:t>
      </w:r>
      <w:r>
        <w:rPr>
          <w:spacing w:val="24"/>
        </w:rPr>
        <w:t xml:space="preserve"> </w:t>
      </w:r>
      <w:r>
        <w:t>документов,</w:t>
      </w:r>
      <w:r>
        <w:rPr>
          <w:spacing w:val="24"/>
        </w:rPr>
        <w:t xml:space="preserve"> </w:t>
      </w:r>
      <w:r>
        <w:t>ук</w:t>
      </w:r>
      <w:r>
        <w:rPr>
          <w:spacing w:val="-1"/>
        </w:rPr>
        <w:t>а</w:t>
      </w:r>
      <w:r>
        <w:t>занн</w:t>
      </w:r>
      <w:r>
        <w:rPr>
          <w:spacing w:val="-1"/>
        </w:rPr>
        <w:t>ы</w:t>
      </w:r>
      <w:r>
        <w:t>х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hyperlink r:id="rId33" w:history="1">
        <w:r>
          <w:t>части</w:t>
        </w:r>
        <w:r>
          <w:rPr>
            <w:spacing w:val="24"/>
          </w:rPr>
          <w:t xml:space="preserve"> </w:t>
        </w:r>
        <w:r>
          <w:t>6</w:t>
        </w:r>
      </w:hyperlink>
      <w:r>
        <w:t xml:space="preserve"> </w:t>
      </w:r>
      <w:hyperlink r:id="rId34" w:history="1">
        <w:r>
          <w:t>статьи</w:t>
        </w:r>
        <w:r>
          <w:rPr>
            <w:spacing w:val="4"/>
          </w:rPr>
          <w:t xml:space="preserve"> </w:t>
        </w:r>
        <w:r>
          <w:t>7</w:t>
        </w:r>
        <w:r>
          <w:rPr>
            <w:spacing w:val="4"/>
          </w:rPr>
          <w:t xml:space="preserve"> </w:t>
        </w:r>
      </w:hyperlink>
      <w:r>
        <w:t>от</w:t>
      </w:r>
      <w:r>
        <w:rPr>
          <w:spacing w:val="4"/>
        </w:rPr>
        <w:t xml:space="preserve"> </w:t>
      </w:r>
      <w:r>
        <w:t>27.07.2010</w:t>
      </w:r>
      <w:r>
        <w:rPr>
          <w:spacing w:val="4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210-ФЗ</w:t>
      </w:r>
      <w:r>
        <w:rPr>
          <w:spacing w:val="4"/>
        </w:rPr>
        <w:t xml:space="preserve"> </w:t>
      </w:r>
      <w:r>
        <w:t>"Об</w:t>
      </w:r>
      <w:r>
        <w:rPr>
          <w:spacing w:val="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предоставления государ</w:t>
      </w:r>
      <w:r>
        <w:rPr>
          <w:spacing w:val="-1"/>
        </w:rPr>
        <w:t>с</w:t>
      </w:r>
      <w:r>
        <w:t>твенных и муниципальн</w:t>
      </w:r>
      <w:r>
        <w:rPr>
          <w:spacing w:val="-1"/>
        </w:rPr>
        <w:t>ы</w:t>
      </w:r>
      <w:r>
        <w:t>х услуг".</w:t>
      </w:r>
    </w:p>
    <w:p w:rsidR="00C30177" w:rsidRDefault="00C30177">
      <w:pPr>
        <w:pStyle w:val="a3"/>
        <w:numPr>
          <w:ilvl w:val="1"/>
          <w:numId w:val="5"/>
        </w:numPr>
        <w:tabs>
          <w:tab w:val="left" w:pos="1523"/>
        </w:tabs>
        <w:kinsoku w:val="0"/>
        <w:overflowPunct w:val="0"/>
        <w:ind w:left="141" w:right="146" w:firstLine="540"/>
        <w:jc w:val="both"/>
      </w:pPr>
      <w:r>
        <w:t>Исчерпывающий</w:t>
      </w:r>
      <w:r>
        <w:rPr>
          <w:spacing w:val="3"/>
        </w:rPr>
        <w:t xml:space="preserve"> </w:t>
      </w:r>
      <w:r>
        <w:t>переч</w:t>
      </w:r>
      <w:r>
        <w:rPr>
          <w:spacing w:val="-1"/>
        </w:rPr>
        <w:t>е</w:t>
      </w:r>
      <w:r>
        <w:t>нь</w:t>
      </w:r>
      <w:r>
        <w:rPr>
          <w:spacing w:val="2"/>
        </w:rPr>
        <w:t xml:space="preserve"> </w:t>
      </w:r>
      <w:r>
        <w:t>оснований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отк</w:t>
      </w:r>
      <w:r>
        <w:rPr>
          <w:spacing w:val="-1"/>
        </w:rPr>
        <w:t>а</w:t>
      </w:r>
      <w:r>
        <w:t>за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приеме доку</w:t>
      </w:r>
      <w:r>
        <w:rPr>
          <w:spacing w:val="-1"/>
        </w:rPr>
        <w:t>м</w:t>
      </w:r>
      <w:r>
        <w:t>ентов, нео</w:t>
      </w:r>
      <w:r>
        <w:rPr>
          <w:spacing w:val="-1"/>
        </w:rPr>
        <w:t>б</w:t>
      </w:r>
      <w:r>
        <w:t>ходимых для предо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 xml:space="preserve">ния </w:t>
      </w:r>
      <w:r>
        <w:rPr>
          <w:spacing w:val="-1"/>
        </w:rPr>
        <w:t>м</w:t>
      </w:r>
      <w:r>
        <w:t>униципальной у</w:t>
      </w:r>
      <w:r>
        <w:rPr>
          <w:spacing w:val="-1"/>
        </w:rPr>
        <w:t>с</w:t>
      </w:r>
      <w:r>
        <w:t>луги.</w:t>
      </w:r>
    </w:p>
    <w:p w:rsidR="00C30177" w:rsidRDefault="00C30177">
      <w:pPr>
        <w:pStyle w:val="a3"/>
        <w:numPr>
          <w:ilvl w:val="1"/>
          <w:numId w:val="5"/>
        </w:numPr>
        <w:tabs>
          <w:tab w:val="left" w:pos="1523"/>
        </w:tabs>
        <w:kinsoku w:val="0"/>
        <w:overflowPunct w:val="0"/>
        <w:ind w:left="141" w:right="146" w:firstLine="540"/>
        <w:jc w:val="both"/>
        <w:sectPr w:rsidR="00C30177">
          <w:footerReference w:type="default" r:id="rId35"/>
          <w:pgSz w:w="11906" w:h="16840"/>
          <w:pgMar w:top="960" w:right="420" w:bottom="920" w:left="1560" w:header="0" w:footer="724" w:gutter="0"/>
          <w:cols w:space="720" w:equalWidth="0">
            <w:col w:w="9926"/>
          </w:cols>
          <w:noEndnote/>
        </w:sectPr>
      </w:pPr>
    </w:p>
    <w:p w:rsidR="00C30177" w:rsidRDefault="00C30177">
      <w:pPr>
        <w:pStyle w:val="a3"/>
        <w:kinsoku w:val="0"/>
        <w:overflowPunct w:val="0"/>
        <w:spacing w:before="56"/>
        <w:ind w:right="106" w:firstLine="540"/>
        <w:jc w:val="both"/>
      </w:pPr>
      <w:r>
        <w:lastRenderedPageBreak/>
        <w:t>Основания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rPr>
          <w:spacing w:val="-1"/>
        </w:rPr>
        <w:t>д</w:t>
      </w:r>
      <w:r>
        <w:t>окументов,</w:t>
      </w:r>
      <w:r>
        <w:rPr>
          <w:spacing w:val="21"/>
        </w:rPr>
        <w:t xml:space="preserve"> </w:t>
      </w:r>
      <w:r>
        <w:t>н</w:t>
      </w:r>
      <w:r>
        <w:rPr>
          <w:spacing w:val="-1"/>
        </w:rPr>
        <w:t>е</w:t>
      </w:r>
      <w:r>
        <w:t>обходимых</w:t>
      </w:r>
      <w:r>
        <w:rPr>
          <w:spacing w:val="21"/>
        </w:rPr>
        <w:t xml:space="preserve"> </w:t>
      </w:r>
      <w:r>
        <w:t>для предоставления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услуги,</w:t>
      </w:r>
      <w:r>
        <w:rPr>
          <w:spacing w:val="6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твующим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5"/>
        </w:rPr>
        <w:t xml:space="preserve"> </w:t>
      </w:r>
      <w:r>
        <w:t>не предус</w:t>
      </w:r>
      <w:r>
        <w:rPr>
          <w:spacing w:val="-1"/>
        </w:rPr>
        <w:t>м</w:t>
      </w:r>
      <w:r>
        <w:t>отрены.</w:t>
      </w:r>
    </w:p>
    <w:p w:rsidR="00C30177" w:rsidRDefault="00C30177">
      <w:pPr>
        <w:pStyle w:val="a3"/>
        <w:numPr>
          <w:ilvl w:val="1"/>
          <w:numId w:val="5"/>
        </w:numPr>
        <w:tabs>
          <w:tab w:val="left" w:pos="1428"/>
        </w:tabs>
        <w:kinsoku w:val="0"/>
        <w:overflowPunct w:val="0"/>
        <w:ind w:right="107" w:firstLine="567"/>
        <w:jc w:val="both"/>
      </w:pPr>
      <w:r>
        <w:t>Ис</w:t>
      </w:r>
      <w:r>
        <w:rPr>
          <w:spacing w:val="-1"/>
        </w:rPr>
        <w:t>ч</w:t>
      </w:r>
      <w:r>
        <w:t>ерпывающий</w:t>
      </w:r>
      <w:r>
        <w:rPr>
          <w:spacing w:val="60"/>
        </w:rPr>
        <w:t xml:space="preserve"> </w:t>
      </w:r>
      <w:r>
        <w:t>перечень</w:t>
      </w:r>
      <w:r>
        <w:rPr>
          <w:spacing w:val="60"/>
        </w:rPr>
        <w:t xml:space="preserve"> </w:t>
      </w:r>
      <w:r>
        <w:t>о</w:t>
      </w:r>
      <w:r>
        <w:rPr>
          <w:spacing w:val="-1"/>
        </w:rPr>
        <w:t>с</w:t>
      </w:r>
      <w:r>
        <w:t>нований</w:t>
      </w:r>
      <w:r>
        <w:rPr>
          <w:spacing w:val="60"/>
        </w:rPr>
        <w:t xml:space="preserve"> </w:t>
      </w:r>
      <w:r>
        <w:rPr>
          <w:spacing w:val="-1"/>
        </w:rPr>
        <w:t>д</w:t>
      </w:r>
      <w:r>
        <w:t>ля</w:t>
      </w:r>
      <w:r>
        <w:rPr>
          <w:spacing w:val="60"/>
        </w:rPr>
        <w:t xml:space="preserve"> </w:t>
      </w:r>
      <w:r>
        <w:t>приостановления</w:t>
      </w:r>
      <w:r>
        <w:rPr>
          <w:spacing w:val="60"/>
        </w:rPr>
        <w:t xml:space="preserve"> </w:t>
      </w:r>
      <w:r>
        <w:t>или отказа в предо</w:t>
      </w:r>
      <w:r>
        <w:rPr>
          <w:spacing w:val="-1"/>
        </w:rPr>
        <w:t>с</w:t>
      </w:r>
      <w:r>
        <w:t>тавлении муниципальной у</w:t>
      </w:r>
      <w:r>
        <w:rPr>
          <w:spacing w:val="-1"/>
        </w:rPr>
        <w:t>с</w:t>
      </w:r>
      <w:r>
        <w:t>луги.</w:t>
      </w:r>
    </w:p>
    <w:p w:rsidR="00C30177" w:rsidRDefault="00C30177">
      <w:pPr>
        <w:pStyle w:val="a3"/>
        <w:kinsoku w:val="0"/>
        <w:overflowPunct w:val="0"/>
        <w:ind w:left="668" w:firstLine="0"/>
      </w:pPr>
      <w:r>
        <w:t>Основани</w:t>
      </w:r>
      <w:r>
        <w:rPr>
          <w:spacing w:val="-1"/>
        </w:rPr>
        <w:t>е</w:t>
      </w:r>
      <w:r>
        <w:t>м для отказа в пре</w:t>
      </w:r>
      <w:r>
        <w:rPr>
          <w:spacing w:val="-1"/>
        </w:rPr>
        <w:t>д</w:t>
      </w:r>
      <w:r>
        <w:t xml:space="preserve">оставлении </w:t>
      </w:r>
      <w:r>
        <w:rPr>
          <w:spacing w:val="-1"/>
        </w:rPr>
        <w:t>м</w:t>
      </w:r>
      <w:r>
        <w:t>униципальной услуги являетс</w:t>
      </w:r>
      <w:r>
        <w:rPr>
          <w:spacing w:val="-1"/>
        </w:rPr>
        <w:t>я</w:t>
      </w:r>
      <w:r>
        <w:t>:</w:t>
      </w:r>
    </w:p>
    <w:p w:rsidR="00C30177" w:rsidRDefault="00C30177">
      <w:pPr>
        <w:pStyle w:val="a3"/>
        <w:numPr>
          <w:ilvl w:val="0"/>
          <w:numId w:val="1"/>
        </w:numPr>
        <w:tabs>
          <w:tab w:val="left" w:pos="1011"/>
        </w:tabs>
        <w:kinsoku w:val="0"/>
        <w:overflowPunct w:val="0"/>
        <w:ind w:right="107" w:firstLine="567"/>
        <w:jc w:val="both"/>
      </w:pPr>
      <w:r>
        <w:t>обращение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предо</w:t>
      </w:r>
      <w:r>
        <w:rPr>
          <w:spacing w:val="-1"/>
        </w:rPr>
        <w:t>с</w:t>
      </w:r>
      <w:r>
        <w:t>тавлени</w:t>
      </w:r>
      <w:r>
        <w:rPr>
          <w:spacing w:val="-1"/>
        </w:rPr>
        <w:t>е</w:t>
      </w:r>
      <w:r>
        <w:t>м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не являющегося</w:t>
      </w:r>
      <w:r>
        <w:rPr>
          <w:spacing w:val="22"/>
        </w:rPr>
        <w:t xml:space="preserve"> </w:t>
      </w:r>
      <w:r>
        <w:t>получ</w:t>
      </w:r>
      <w:r>
        <w:rPr>
          <w:spacing w:val="-1"/>
        </w:rPr>
        <w:t>а</w:t>
      </w:r>
      <w:r>
        <w:t>телем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22"/>
        </w:rPr>
        <w:t xml:space="preserve"> </w:t>
      </w:r>
      <w:r>
        <w:t>услуги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настоящим Административным регламентом;</w:t>
      </w:r>
    </w:p>
    <w:p w:rsidR="00C30177" w:rsidRDefault="00C30177">
      <w:pPr>
        <w:pStyle w:val="a3"/>
        <w:numPr>
          <w:ilvl w:val="0"/>
          <w:numId w:val="1"/>
        </w:numPr>
        <w:tabs>
          <w:tab w:val="left" w:pos="901"/>
        </w:tabs>
        <w:kinsoku w:val="0"/>
        <w:overflowPunct w:val="0"/>
        <w:ind w:right="107" w:firstLine="567"/>
        <w:jc w:val="both"/>
      </w:pPr>
      <w:r>
        <w:t>заявителем</w:t>
      </w:r>
      <w:r>
        <w:rPr>
          <w:spacing w:val="70"/>
        </w:rPr>
        <w:t xml:space="preserve"> </w:t>
      </w:r>
      <w:r>
        <w:t>пред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</w:t>
      </w:r>
      <w:r>
        <w:rPr>
          <w:spacing w:val="70"/>
        </w:rPr>
        <w:t xml:space="preserve"> </w:t>
      </w:r>
      <w:r>
        <w:t>неполный</w:t>
      </w:r>
      <w:r>
        <w:rPr>
          <w:spacing w:val="70"/>
        </w:rPr>
        <w:t xml:space="preserve"> </w:t>
      </w:r>
      <w:r>
        <w:t xml:space="preserve">комплект </w:t>
      </w:r>
      <w:r>
        <w:rPr>
          <w:spacing w:val="-1"/>
        </w:rPr>
        <w:t>д</w:t>
      </w:r>
      <w:r>
        <w:t>окументов, указанных в настоящем</w:t>
      </w:r>
      <w:r>
        <w:rPr>
          <w:spacing w:val="10"/>
        </w:rPr>
        <w:t xml:space="preserve"> </w:t>
      </w:r>
      <w:r>
        <w:t>А</w:t>
      </w:r>
      <w:r>
        <w:rPr>
          <w:spacing w:val="-1"/>
        </w:rPr>
        <w:t>д</w:t>
      </w:r>
      <w:r>
        <w:t>мини</w:t>
      </w:r>
      <w:r>
        <w:rPr>
          <w:spacing w:val="-1"/>
        </w:rPr>
        <w:t>с</w:t>
      </w:r>
      <w:r>
        <w:t>тративном</w:t>
      </w:r>
      <w:r>
        <w:rPr>
          <w:spacing w:val="10"/>
        </w:rPr>
        <w:t xml:space="preserve"> </w:t>
      </w:r>
      <w:r>
        <w:t>регл</w:t>
      </w:r>
      <w:r>
        <w:rPr>
          <w:spacing w:val="-1"/>
        </w:rPr>
        <w:t>а</w:t>
      </w:r>
      <w:r>
        <w:t>менте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кач</w:t>
      </w:r>
      <w:r>
        <w:rPr>
          <w:spacing w:val="-1"/>
        </w:rPr>
        <w:t>е</w:t>
      </w:r>
      <w:r>
        <w:t>стве</w:t>
      </w:r>
      <w:r>
        <w:rPr>
          <w:spacing w:val="10"/>
        </w:rPr>
        <w:t xml:space="preserve"> </w:t>
      </w:r>
      <w:r>
        <w:t>докум</w:t>
      </w:r>
      <w:r>
        <w:rPr>
          <w:spacing w:val="-1"/>
        </w:rPr>
        <w:t>е</w:t>
      </w:r>
      <w:r>
        <w:t>нтов,</w:t>
      </w:r>
      <w:r>
        <w:rPr>
          <w:spacing w:val="10"/>
        </w:rPr>
        <w:t xml:space="preserve"> </w:t>
      </w:r>
      <w:r>
        <w:t>подл</w:t>
      </w:r>
      <w:r>
        <w:rPr>
          <w:spacing w:val="-1"/>
        </w:rPr>
        <w:t>е</w:t>
      </w:r>
      <w:r>
        <w:t>жащих обязат</w:t>
      </w:r>
      <w:r>
        <w:rPr>
          <w:spacing w:val="-1"/>
        </w:rPr>
        <w:t>е</w:t>
      </w:r>
      <w:r>
        <w:t>льному пре</w:t>
      </w:r>
      <w:r>
        <w:rPr>
          <w:spacing w:val="-1"/>
        </w:rPr>
        <w:t>д</w:t>
      </w:r>
      <w:r>
        <w:t>ставлению заявит</w:t>
      </w:r>
      <w:r>
        <w:rPr>
          <w:spacing w:val="-1"/>
        </w:rPr>
        <w:t>е</w:t>
      </w:r>
      <w:r>
        <w:t>лем;</w:t>
      </w:r>
    </w:p>
    <w:p w:rsidR="00C30177" w:rsidRDefault="00C30177">
      <w:pPr>
        <w:pStyle w:val="a3"/>
        <w:numPr>
          <w:ilvl w:val="0"/>
          <w:numId w:val="1"/>
        </w:numPr>
        <w:tabs>
          <w:tab w:val="left" w:pos="1100"/>
        </w:tabs>
        <w:kinsoku w:val="0"/>
        <w:overflowPunct w:val="0"/>
        <w:ind w:right="107" w:firstLine="567"/>
        <w:jc w:val="both"/>
      </w:pPr>
      <w:r>
        <w:t>предст</w:t>
      </w:r>
      <w:r>
        <w:rPr>
          <w:spacing w:val="-1"/>
        </w:rPr>
        <w:t>а</w:t>
      </w:r>
      <w:r>
        <w:t>вленные</w:t>
      </w:r>
      <w:r>
        <w:rPr>
          <w:spacing w:val="58"/>
        </w:rPr>
        <w:t xml:space="preserve"> </w:t>
      </w:r>
      <w:r>
        <w:rPr>
          <w:spacing w:val="-1"/>
        </w:rPr>
        <w:t>д</w:t>
      </w:r>
      <w:r>
        <w:t>окументы</w:t>
      </w:r>
      <w:r>
        <w:rPr>
          <w:spacing w:val="58"/>
        </w:rPr>
        <w:t xml:space="preserve"> </w:t>
      </w:r>
      <w:r>
        <w:t>сод</w:t>
      </w:r>
      <w:r>
        <w:rPr>
          <w:spacing w:val="-1"/>
        </w:rPr>
        <w:t>е</w:t>
      </w:r>
      <w:r>
        <w:t>ржат</w:t>
      </w:r>
      <w:r>
        <w:rPr>
          <w:spacing w:val="58"/>
        </w:rPr>
        <w:t xml:space="preserve"> </w:t>
      </w:r>
      <w:r>
        <w:t>недостоверные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(или) противоречив</w:t>
      </w:r>
      <w:r>
        <w:rPr>
          <w:spacing w:val="-1"/>
        </w:rPr>
        <w:t>ы</w:t>
      </w:r>
      <w:r>
        <w:t>е сведения;</w:t>
      </w:r>
    </w:p>
    <w:p w:rsidR="00C30177" w:rsidRDefault="00C30177">
      <w:pPr>
        <w:pStyle w:val="a3"/>
        <w:numPr>
          <w:ilvl w:val="0"/>
          <w:numId w:val="1"/>
        </w:numPr>
        <w:tabs>
          <w:tab w:val="left" w:pos="857"/>
        </w:tabs>
        <w:kinsoku w:val="0"/>
        <w:overflowPunct w:val="0"/>
        <w:ind w:right="107" w:firstLine="567"/>
        <w:jc w:val="both"/>
      </w:pPr>
      <w:r>
        <w:t>отсут</w:t>
      </w:r>
      <w:r>
        <w:rPr>
          <w:spacing w:val="-1"/>
        </w:rPr>
        <w:t>с</w:t>
      </w:r>
      <w:r>
        <w:t>твие</w:t>
      </w:r>
      <w:r>
        <w:rPr>
          <w:spacing w:val="25"/>
        </w:rPr>
        <w:t xml:space="preserve"> </w:t>
      </w:r>
      <w:r>
        <w:t>положительн</w:t>
      </w:r>
      <w:r>
        <w:rPr>
          <w:spacing w:val="-1"/>
        </w:rPr>
        <w:t>ы</w:t>
      </w:r>
      <w:r>
        <w:t>х</w:t>
      </w:r>
      <w:r>
        <w:rPr>
          <w:spacing w:val="26"/>
        </w:rPr>
        <w:t xml:space="preserve"> </w:t>
      </w:r>
      <w:r>
        <w:t>заключений</w:t>
      </w:r>
      <w:r>
        <w:rPr>
          <w:spacing w:val="26"/>
        </w:rPr>
        <w:t xml:space="preserve"> </w:t>
      </w:r>
      <w:r>
        <w:t>(согласований)</w:t>
      </w:r>
      <w:r>
        <w:rPr>
          <w:spacing w:val="26"/>
        </w:rPr>
        <w:t xml:space="preserve"> </w:t>
      </w:r>
      <w:r>
        <w:t>госу</w:t>
      </w:r>
      <w:r>
        <w:rPr>
          <w:spacing w:val="-1"/>
        </w:rPr>
        <w:t>д</w:t>
      </w:r>
      <w:r>
        <w:t>арственных органов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поря</w:t>
      </w:r>
      <w:r>
        <w:rPr>
          <w:spacing w:val="-1"/>
        </w:rPr>
        <w:t>д</w:t>
      </w:r>
      <w:r>
        <w:t>ке</w:t>
      </w:r>
      <w:r>
        <w:rPr>
          <w:spacing w:val="4"/>
        </w:rPr>
        <w:t xml:space="preserve"> </w:t>
      </w:r>
      <w:r>
        <w:t>м</w:t>
      </w:r>
      <w:r>
        <w:rPr>
          <w:spacing w:val="-1"/>
        </w:rPr>
        <w:t>е</w:t>
      </w:r>
      <w:r>
        <w:t>жв</w:t>
      </w:r>
      <w:r>
        <w:rPr>
          <w:spacing w:val="-1"/>
        </w:rPr>
        <w:t>е</w:t>
      </w:r>
      <w:r>
        <w:t>домственного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в соответствии с настоящим Административным регламентом.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Основания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приостановления</w:t>
      </w:r>
      <w:r>
        <w:rPr>
          <w:spacing w:val="69"/>
        </w:rPr>
        <w:t xml:space="preserve"> </w:t>
      </w:r>
      <w:r>
        <w:t>предо</w:t>
      </w:r>
      <w:r>
        <w:rPr>
          <w:spacing w:val="-1"/>
        </w:rPr>
        <w:t>с</w:t>
      </w:r>
      <w:r>
        <w:t>тавления</w:t>
      </w:r>
      <w:r>
        <w:rPr>
          <w:spacing w:val="68"/>
        </w:rPr>
        <w:t xml:space="preserve"> </w:t>
      </w:r>
      <w:r>
        <w:t>муницип</w:t>
      </w:r>
      <w:r>
        <w:rPr>
          <w:spacing w:val="-1"/>
        </w:rPr>
        <w:t>а</w:t>
      </w:r>
      <w:r>
        <w:t>льной</w:t>
      </w:r>
      <w:r>
        <w:rPr>
          <w:spacing w:val="68"/>
        </w:rPr>
        <w:t xml:space="preserve"> </w:t>
      </w:r>
      <w:r>
        <w:t>услуги действующим законод</w:t>
      </w:r>
      <w:r>
        <w:rPr>
          <w:spacing w:val="-1"/>
        </w:rPr>
        <w:t>а</w:t>
      </w:r>
      <w:r>
        <w:t>тельством не предусмотр</w:t>
      </w:r>
      <w:r>
        <w:rPr>
          <w:spacing w:val="-1"/>
        </w:rPr>
        <w:t>е</w:t>
      </w:r>
      <w:r>
        <w:t>н</w:t>
      </w:r>
      <w:r>
        <w:rPr>
          <w:spacing w:val="-1"/>
        </w:rPr>
        <w:t>ы</w:t>
      </w:r>
      <w:r>
        <w:t>.</w:t>
      </w:r>
    </w:p>
    <w:p w:rsidR="00C30177" w:rsidRDefault="00C30177">
      <w:pPr>
        <w:pStyle w:val="a3"/>
        <w:numPr>
          <w:ilvl w:val="1"/>
          <w:numId w:val="5"/>
        </w:numPr>
        <w:tabs>
          <w:tab w:val="left" w:pos="1334"/>
        </w:tabs>
        <w:kinsoku w:val="0"/>
        <w:overflowPunct w:val="0"/>
        <w:ind w:right="106" w:firstLine="567"/>
        <w:jc w:val="both"/>
      </w:pPr>
      <w:r>
        <w:t>П</w:t>
      </w:r>
      <w:r>
        <w:rPr>
          <w:spacing w:val="-1"/>
        </w:rPr>
        <w:t>е</w:t>
      </w:r>
      <w:r>
        <w:t>речень</w:t>
      </w:r>
      <w:r>
        <w:rPr>
          <w:spacing w:val="36"/>
        </w:rPr>
        <w:t xml:space="preserve"> </w:t>
      </w:r>
      <w:r>
        <w:t>у</w:t>
      </w:r>
      <w:r>
        <w:rPr>
          <w:spacing w:val="-1"/>
        </w:rPr>
        <w:t>с</w:t>
      </w:r>
      <w:r>
        <w:t>луг,</w:t>
      </w:r>
      <w:r>
        <w:rPr>
          <w:spacing w:val="36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являются</w:t>
      </w:r>
      <w:r>
        <w:rPr>
          <w:spacing w:val="36"/>
        </w:rPr>
        <w:t xml:space="preserve"> </w:t>
      </w:r>
      <w:r>
        <w:t>необходимы</w:t>
      </w:r>
      <w:r>
        <w:rPr>
          <w:spacing w:val="-1"/>
        </w:rPr>
        <w:t>м</w:t>
      </w:r>
      <w:r>
        <w:t>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обязательными для</w:t>
      </w:r>
      <w:r>
        <w:rPr>
          <w:spacing w:val="22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22"/>
        </w:rPr>
        <w:t xml:space="preserve"> </w:t>
      </w:r>
      <w:r>
        <w:t>услуги,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докум</w:t>
      </w:r>
      <w:r>
        <w:rPr>
          <w:spacing w:val="-1"/>
        </w:rPr>
        <w:t>е</w:t>
      </w:r>
      <w:r>
        <w:t>нте (доку</w:t>
      </w:r>
      <w:r>
        <w:rPr>
          <w:spacing w:val="-1"/>
        </w:rPr>
        <w:t>м</w:t>
      </w:r>
      <w:r>
        <w:t>ентах),</w:t>
      </w:r>
      <w:r>
        <w:rPr>
          <w:spacing w:val="65"/>
        </w:rPr>
        <w:t xml:space="preserve"> </w:t>
      </w:r>
      <w:r>
        <w:t>выдаваемом</w:t>
      </w:r>
      <w:r>
        <w:rPr>
          <w:spacing w:val="64"/>
        </w:rPr>
        <w:t xml:space="preserve"> </w:t>
      </w:r>
      <w:r>
        <w:t>(в</w:t>
      </w:r>
      <w:r>
        <w:rPr>
          <w:spacing w:val="-1"/>
        </w:rPr>
        <w:t>ы</w:t>
      </w:r>
      <w:r>
        <w:t>даваемых)</w:t>
      </w:r>
      <w:r>
        <w:rPr>
          <w:spacing w:val="65"/>
        </w:rPr>
        <w:t xml:space="preserve"> </w:t>
      </w:r>
      <w:r>
        <w:t>организациями,</w:t>
      </w:r>
      <w:r>
        <w:rPr>
          <w:spacing w:val="65"/>
        </w:rPr>
        <w:t xml:space="preserve"> </w:t>
      </w:r>
      <w:r>
        <w:t>участвующими</w:t>
      </w:r>
      <w:r>
        <w:rPr>
          <w:spacing w:val="65"/>
        </w:rPr>
        <w:t xml:space="preserve"> </w:t>
      </w:r>
      <w:r>
        <w:t>в предоставлении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Услуги,</w:t>
      </w:r>
      <w:r>
        <w:rPr>
          <w:spacing w:val="23"/>
        </w:rPr>
        <w:t xml:space="preserve"> </w:t>
      </w:r>
      <w:r>
        <w:rPr>
          <w:spacing w:val="-1"/>
        </w:rPr>
        <w:t>к</w:t>
      </w:r>
      <w:r>
        <w:t>оторые</w:t>
      </w:r>
      <w:r>
        <w:rPr>
          <w:spacing w:val="23"/>
        </w:rPr>
        <w:t xml:space="preserve"> </w:t>
      </w:r>
      <w:r>
        <w:t>являются</w:t>
      </w:r>
      <w:r>
        <w:rPr>
          <w:spacing w:val="23"/>
        </w:rPr>
        <w:t xml:space="preserve"> </w:t>
      </w:r>
      <w:r>
        <w:t>необходим</w:t>
      </w:r>
      <w:r>
        <w:rPr>
          <w:spacing w:val="-1"/>
        </w:rPr>
        <w:t>ы</w:t>
      </w:r>
      <w:r>
        <w:t>ми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обязательными</w:t>
      </w:r>
      <w:r>
        <w:rPr>
          <w:spacing w:val="23"/>
        </w:rPr>
        <w:t xml:space="preserve"> </w:t>
      </w:r>
      <w:r>
        <w:t>для предоставления муниципальной, не пре</w:t>
      </w:r>
      <w:r>
        <w:rPr>
          <w:spacing w:val="-1"/>
        </w:rPr>
        <w:t>д</w:t>
      </w:r>
      <w:r>
        <w:t>усмотрены.</w:t>
      </w:r>
    </w:p>
    <w:p w:rsidR="00C30177" w:rsidRDefault="00C30177">
      <w:pPr>
        <w:pStyle w:val="a3"/>
        <w:numPr>
          <w:ilvl w:val="1"/>
          <w:numId w:val="5"/>
        </w:numPr>
        <w:tabs>
          <w:tab w:val="left" w:pos="1361"/>
        </w:tabs>
        <w:kinsoku w:val="0"/>
        <w:overflowPunct w:val="0"/>
        <w:ind w:right="106" w:firstLine="567"/>
        <w:jc w:val="both"/>
      </w:pPr>
      <w:r>
        <w:t>Поря</w:t>
      </w:r>
      <w:r>
        <w:rPr>
          <w:spacing w:val="-1"/>
        </w:rPr>
        <w:t>д</w:t>
      </w:r>
      <w:r>
        <w:t>ок,</w:t>
      </w:r>
      <w:r>
        <w:rPr>
          <w:spacing w:val="63"/>
        </w:rPr>
        <w:t xml:space="preserve"> </w:t>
      </w:r>
      <w:r>
        <w:t>разм</w:t>
      </w:r>
      <w:r>
        <w:rPr>
          <w:spacing w:val="-1"/>
        </w:rPr>
        <w:t>е</w:t>
      </w:r>
      <w:r>
        <w:t>р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основания</w:t>
      </w:r>
      <w:r>
        <w:rPr>
          <w:spacing w:val="63"/>
        </w:rPr>
        <w:t xml:space="preserve"> </w:t>
      </w:r>
      <w:r>
        <w:t>взимания</w:t>
      </w:r>
      <w:r>
        <w:rPr>
          <w:spacing w:val="63"/>
        </w:rPr>
        <w:t xml:space="preserve"> </w:t>
      </w:r>
      <w:r>
        <w:t>го</w:t>
      </w:r>
      <w:r>
        <w:rPr>
          <w:spacing w:val="-1"/>
        </w:rPr>
        <w:t>с</w:t>
      </w:r>
      <w:r>
        <w:t>ударственной</w:t>
      </w:r>
      <w:r>
        <w:rPr>
          <w:spacing w:val="63"/>
        </w:rPr>
        <w:t xml:space="preserve"> </w:t>
      </w:r>
      <w:r>
        <w:t>пошлины или иной платы, взимае</w:t>
      </w:r>
      <w:r>
        <w:rPr>
          <w:spacing w:val="-1"/>
        </w:rPr>
        <w:t>м</w:t>
      </w:r>
      <w:r>
        <w:t>ой за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доставление муниципальной услуги.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Взимание</w:t>
      </w:r>
      <w:r>
        <w:rPr>
          <w:spacing w:val="60"/>
        </w:rPr>
        <w:t xml:space="preserve"> </w:t>
      </w:r>
      <w:r>
        <w:t>государ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нной</w:t>
      </w:r>
      <w:r>
        <w:rPr>
          <w:spacing w:val="60"/>
        </w:rPr>
        <w:t xml:space="preserve"> </w:t>
      </w:r>
      <w:r>
        <w:t>пошлины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иной</w:t>
      </w:r>
      <w:r>
        <w:rPr>
          <w:spacing w:val="60"/>
        </w:rPr>
        <w:t xml:space="preserve"> </w:t>
      </w:r>
      <w:r>
        <w:t>платы,</w:t>
      </w:r>
      <w:r>
        <w:rPr>
          <w:spacing w:val="60"/>
        </w:rPr>
        <w:t xml:space="preserve"> </w:t>
      </w:r>
      <w:r>
        <w:t>взимае</w:t>
      </w:r>
      <w:r>
        <w:rPr>
          <w:spacing w:val="-1"/>
        </w:rPr>
        <w:t>м</w:t>
      </w:r>
      <w:r>
        <w:t>ой</w:t>
      </w:r>
      <w:r>
        <w:rPr>
          <w:spacing w:val="60"/>
        </w:rPr>
        <w:t xml:space="preserve"> </w:t>
      </w:r>
      <w:r>
        <w:t>за предоставление муниципальной у</w:t>
      </w:r>
      <w:r>
        <w:rPr>
          <w:spacing w:val="-1"/>
        </w:rPr>
        <w:t>с</w:t>
      </w:r>
      <w:r>
        <w:t>луги, не преду</w:t>
      </w:r>
      <w:r>
        <w:rPr>
          <w:spacing w:val="-1"/>
        </w:rPr>
        <w:t>с</w:t>
      </w:r>
      <w:r>
        <w:t>мотрено.</w:t>
      </w:r>
    </w:p>
    <w:p w:rsidR="00C30177" w:rsidRDefault="00C30177">
      <w:pPr>
        <w:pStyle w:val="a3"/>
        <w:kinsoku w:val="0"/>
        <w:overflowPunct w:val="0"/>
        <w:ind w:left="668" w:firstLine="0"/>
      </w:pPr>
      <w:r>
        <w:t>Выда</w:t>
      </w:r>
      <w:r>
        <w:rPr>
          <w:spacing w:val="-1"/>
        </w:rPr>
        <w:t>ч</w:t>
      </w:r>
      <w:r>
        <w:t xml:space="preserve">а разрешения осуществляется на </w:t>
      </w:r>
      <w:r>
        <w:rPr>
          <w:spacing w:val="-1"/>
        </w:rPr>
        <w:t>б</w:t>
      </w:r>
      <w:r>
        <w:t>езвозмездной основе.</w:t>
      </w:r>
    </w:p>
    <w:p w:rsidR="00C30177" w:rsidRDefault="00C30177">
      <w:pPr>
        <w:pStyle w:val="a3"/>
        <w:numPr>
          <w:ilvl w:val="1"/>
          <w:numId w:val="5"/>
        </w:numPr>
        <w:tabs>
          <w:tab w:val="left" w:pos="1382"/>
        </w:tabs>
        <w:kinsoku w:val="0"/>
        <w:overflowPunct w:val="0"/>
        <w:ind w:right="107" w:firstLine="567"/>
        <w:jc w:val="both"/>
      </w:pPr>
      <w:r>
        <w:t>Порядок,</w:t>
      </w:r>
      <w:r>
        <w:rPr>
          <w:spacing w:val="14"/>
        </w:rPr>
        <w:t xml:space="preserve"> </w:t>
      </w:r>
      <w:r>
        <w:t>разм</w:t>
      </w:r>
      <w:r>
        <w:rPr>
          <w:spacing w:val="-1"/>
        </w:rPr>
        <w:t>е</w:t>
      </w:r>
      <w:r>
        <w:t>р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взимания</w:t>
      </w:r>
      <w:r>
        <w:rPr>
          <w:spacing w:val="14"/>
        </w:rPr>
        <w:t xml:space="preserve"> </w:t>
      </w:r>
      <w:r>
        <w:t>пл</w:t>
      </w:r>
      <w:r>
        <w:rPr>
          <w:spacing w:val="-1"/>
        </w:rPr>
        <w:t>а</w:t>
      </w:r>
      <w:r>
        <w:t>ты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доставление услуг,</w:t>
      </w:r>
      <w:r>
        <w:rPr>
          <w:spacing w:val="4"/>
        </w:rPr>
        <w:t xml:space="preserve"> </w:t>
      </w:r>
      <w:r>
        <w:t>н</w:t>
      </w:r>
      <w:r>
        <w:rPr>
          <w:spacing w:val="-1"/>
        </w:rPr>
        <w:t>е</w:t>
      </w:r>
      <w:r>
        <w:t>обходимых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обяз</w:t>
      </w:r>
      <w:r>
        <w:rPr>
          <w:spacing w:val="-1"/>
        </w:rPr>
        <w:t>а</w:t>
      </w:r>
      <w:r>
        <w:t>тельн</w:t>
      </w:r>
      <w:r>
        <w:rPr>
          <w:spacing w:val="-1"/>
        </w:rPr>
        <w:t>ы</w:t>
      </w:r>
      <w:r>
        <w:t>х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 услуги, включая информацию о методиках р</w:t>
      </w:r>
      <w:r>
        <w:rPr>
          <w:spacing w:val="-1"/>
        </w:rPr>
        <w:t>а</w:t>
      </w:r>
      <w:r>
        <w:t>счета размера</w:t>
      </w:r>
      <w:r>
        <w:rPr>
          <w:spacing w:val="-1"/>
        </w:rPr>
        <w:t xml:space="preserve"> </w:t>
      </w:r>
      <w:r>
        <w:t>такой платы.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Взимание</w:t>
      </w:r>
      <w:r>
        <w:rPr>
          <w:spacing w:val="58"/>
        </w:rPr>
        <w:t xml:space="preserve"> </w:t>
      </w:r>
      <w:r>
        <w:t>пл</w:t>
      </w:r>
      <w:r>
        <w:rPr>
          <w:spacing w:val="-1"/>
        </w:rPr>
        <w:t>а</w:t>
      </w:r>
      <w:r>
        <w:t>ты</w:t>
      </w:r>
      <w:r>
        <w:rPr>
          <w:spacing w:val="58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предо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ние</w:t>
      </w:r>
      <w:r>
        <w:rPr>
          <w:spacing w:val="58"/>
        </w:rPr>
        <w:t xml:space="preserve"> </w:t>
      </w:r>
      <w:r>
        <w:t>услуг,</w:t>
      </w:r>
      <w:r>
        <w:rPr>
          <w:spacing w:val="58"/>
        </w:rPr>
        <w:t xml:space="preserve"> </w:t>
      </w:r>
      <w:r>
        <w:t>необходимых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</w:t>
      </w:r>
      <w:r>
        <w:rPr>
          <w:spacing w:val="-1"/>
        </w:rPr>
        <w:t>б</w:t>
      </w:r>
      <w:r>
        <w:t>язательных для предо</w:t>
      </w:r>
      <w:r>
        <w:rPr>
          <w:spacing w:val="-1"/>
        </w:rPr>
        <w:t>с</w:t>
      </w:r>
      <w:r>
        <w:t xml:space="preserve">тавления </w:t>
      </w:r>
      <w:r>
        <w:rPr>
          <w:spacing w:val="-1"/>
        </w:rPr>
        <w:t>м</w:t>
      </w:r>
      <w:r>
        <w:t>униципальной услуги, не пре</w:t>
      </w:r>
      <w:r>
        <w:rPr>
          <w:spacing w:val="-1"/>
        </w:rPr>
        <w:t>д</w:t>
      </w:r>
      <w:r>
        <w:t>усмотрено.</w:t>
      </w:r>
    </w:p>
    <w:p w:rsidR="00C30177" w:rsidRDefault="00C30177">
      <w:pPr>
        <w:pStyle w:val="a3"/>
        <w:numPr>
          <w:ilvl w:val="1"/>
          <w:numId w:val="5"/>
        </w:numPr>
        <w:tabs>
          <w:tab w:val="left" w:pos="1625"/>
        </w:tabs>
        <w:kinsoku w:val="0"/>
        <w:overflowPunct w:val="0"/>
        <w:ind w:right="107" w:firstLine="851"/>
        <w:jc w:val="both"/>
      </w:pPr>
      <w:r>
        <w:t>Ма</w:t>
      </w:r>
      <w:r>
        <w:rPr>
          <w:spacing w:val="-1"/>
        </w:rPr>
        <w:t>к</w:t>
      </w:r>
      <w:r>
        <w:t>симальный</w:t>
      </w:r>
      <w:r>
        <w:rPr>
          <w:spacing w:val="43"/>
        </w:rPr>
        <w:t xml:space="preserve"> </w:t>
      </w:r>
      <w:r>
        <w:t>срок</w:t>
      </w:r>
      <w:r>
        <w:rPr>
          <w:spacing w:val="43"/>
        </w:rPr>
        <w:t xml:space="preserve"> </w:t>
      </w:r>
      <w:r>
        <w:t>ожидания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очереди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подаче</w:t>
      </w:r>
      <w:r>
        <w:rPr>
          <w:spacing w:val="43"/>
        </w:rPr>
        <w:t xml:space="preserve"> </w:t>
      </w:r>
      <w:r>
        <w:t>докум</w:t>
      </w:r>
      <w:r>
        <w:rPr>
          <w:spacing w:val="-1"/>
        </w:rPr>
        <w:t>е</w:t>
      </w:r>
      <w:r>
        <w:t>нтов для</w:t>
      </w:r>
      <w:r>
        <w:rPr>
          <w:spacing w:val="2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>с</w:t>
      </w:r>
      <w:r>
        <w:t>луги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оставляет 15 минут.</w:t>
      </w:r>
    </w:p>
    <w:p w:rsidR="00C30177" w:rsidRDefault="00C30177">
      <w:pPr>
        <w:pStyle w:val="a3"/>
        <w:numPr>
          <w:ilvl w:val="1"/>
          <w:numId w:val="5"/>
        </w:numPr>
        <w:tabs>
          <w:tab w:val="left" w:pos="1604"/>
        </w:tabs>
        <w:kinsoku w:val="0"/>
        <w:overflowPunct w:val="0"/>
        <w:ind w:right="107" w:firstLine="567"/>
        <w:jc w:val="both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помещениям,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</w:t>
      </w:r>
      <w:r>
        <w:rPr>
          <w:spacing w:val="-1"/>
        </w:rPr>
        <w:t>ы</w:t>
      </w:r>
      <w:r>
        <w:t>х</w:t>
      </w:r>
      <w:r>
        <w:rPr>
          <w:spacing w:val="26"/>
        </w:rPr>
        <w:t xml:space="preserve"> </w:t>
      </w:r>
      <w:r>
        <w:t>предо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вля</w:t>
      </w:r>
      <w:r>
        <w:rPr>
          <w:spacing w:val="-1"/>
        </w:rPr>
        <w:t>е</w:t>
      </w:r>
      <w:r>
        <w:t>тся муницип</w:t>
      </w:r>
      <w:r>
        <w:rPr>
          <w:spacing w:val="-1"/>
        </w:rPr>
        <w:t>а</w:t>
      </w:r>
      <w:r>
        <w:t>льная</w:t>
      </w:r>
      <w:r>
        <w:rPr>
          <w:spacing w:val="7"/>
        </w:rPr>
        <w:t xml:space="preserve"> </w:t>
      </w:r>
      <w:r>
        <w:t>у</w:t>
      </w:r>
      <w:r>
        <w:rPr>
          <w:spacing w:val="-1"/>
        </w:rPr>
        <w:t>с</w:t>
      </w:r>
      <w:r>
        <w:t>луг</w:t>
      </w:r>
      <w:r>
        <w:rPr>
          <w:spacing w:val="-1"/>
        </w:rPr>
        <w:t>а</w:t>
      </w:r>
      <w:r>
        <w:t>,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местам</w:t>
      </w:r>
      <w:r>
        <w:rPr>
          <w:spacing w:val="7"/>
        </w:rPr>
        <w:t xml:space="preserve"> </w:t>
      </w:r>
      <w:r>
        <w:t>ожид</w:t>
      </w:r>
      <w:r>
        <w:rPr>
          <w:spacing w:val="-1"/>
        </w:rPr>
        <w:t>а</w:t>
      </w:r>
      <w:r>
        <w:t>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приема</w:t>
      </w:r>
      <w:r>
        <w:rPr>
          <w:spacing w:val="7"/>
        </w:rPr>
        <w:t xml:space="preserve"> </w:t>
      </w:r>
      <w:r>
        <w:t>заявителей,</w:t>
      </w:r>
      <w:r>
        <w:rPr>
          <w:spacing w:val="7"/>
        </w:rPr>
        <w:t xml:space="preserve"> </w:t>
      </w:r>
      <w:r>
        <w:t>размещ</w:t>
      </w:r>
      <w:r>
        <w:rPr>
          <w:spacing w:val="-1"/>
        </w:rPr>
        <w:t>е</w:t>
      </w:r>
      <w:r>
        <w:t>нию</w:t>
      </w:r>
      <w:r>
        <w:rPr>
          <w:spacing w:val="7"/>
        </w:rPr>
        <w:t xml:space="preserve"> </w:t>
      </w:r>
      <w:r>
        <w:t>и оформлению информации о пор</w:t>
      </w:r>
      <w:r>
        <w:rPr>
          <w:spacing w:val="-1"/>
        </w:rPr>
        <w:t>я</w:t>
      </w:r>
      <w:r>
        <w:t>дке предост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ния муниципальной у</w:t>
      </w:r>
      <w:r>
        <w:rPr>
          <w:spacing w:val="-1"/>
        </w:rPr>
        <w:t>с</w:t>
      </w:r>
      <w:r>
        <w:t>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Помещение,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котором</w:t>
      </w:r>
      <w:r>
        <w:rPr>
          <w:spacing w:val="6"/>
        </w:rPr>
        <w:t xml:space="preserve"> </w:t>
      </w:r>
      <w:r>
        <w:t>пре</w:t>
      </w:r>
      <w:r>
        <w:rPr>
          <w:spacing w:val="-1"/>
        </w:rPr>
        <w:t>д</w:t>
      </w:r>
      <w:r>
        <w:t>оставляется</w:t>
      </w:r>
      <w:r>
        <w:rPr>
          <w:spacing w:val="6"/>
        </w:rPr>
        <w:t xml:space="preserve"> </w:t>
      </w:r>
      <w:r>
        <w:t>муницип</w:t>
      </w:r>
      <w:r>
        <w:rPr>
          <w:spacing w:val="-1"/>
        </w:rPr>
        <w:t>а</w:t>
      </w:r>
      <w:r>
        <w:t>льн</w:t>
      </w:r>
      <w:r>
        <w:rPr>
          <w:spacing w:val="-1"/>
        </w:rPr>
        <w:t>а</w:t>
      </w:r>
      <w:r>
        <w:t>я</w:t>
      </w:r>
      <w:r>
        <w:rPr>
          <w:spacing w:val="6"/>
        </w:rPr>
        <w:t xml:space="preserve"> </w:t>
      </w:r>
      <w:r>
        <w:t>услуга, соответствует</w:t>
      </w:r>
      <w:r>
        <w:rPr>
          <w:spacing w:val="40"/>
        </w:rPr>
        <w:t xml:space="preserve"> </w:t>
      </w:r>
      <w:r>
        <w:t>установленным</w:t>
      </w:r>
      <w:r>
        <w:rPr>
          <w:spacing w:val="40"/>
        </w:rPr>
        <w:t xml:space="preserve"> </w:t>
      </w:r>
      <w:r>
        <w:t>противопо</w:t>
      </w:r>
      <w:r>
        <w:rPr>
          <w:spacing w:val="-1"/>
        </w:rPr>
        <w:t>ж</w:t>
      </w:r>
      <w:r>
        <w:t>арным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санитарно- эпи</w:t>
      </w:r>
      <w:r>
        <w:rPr>
          <w:spacing w:val="-1"/>
        </w:rPr>
        <w:t>д</w:t>
      </w:r>
      <w:r>
        <w:t>емиологическим правилам и нормативам.</w:t>
      </w:r>
    </w:p>
    <w:p w:rsidR="00C30177" w:rsidRDefault="00C30177">
      <w:pPr>
        <w:pStyle w:val="a3"/>
        <w:kinsoku w:val="0"/>
        <w:overflowPunct w:val="0"/>
        <w:ind w:right="107"/>
        <w:jc w:val="both"/>
        <w:sectPr w:rsidR="00C30177">
          <w:pgSz w:w="11906" w:h="16840"/>
          <w:pgMar w:top="1060" w:right="460" w:bottom="920" w:left="1600" w:header="0" w:footer="724" w:gutter="0"/>
          <w:cols w:space="720" w:equalWidth="0">
            <w:col w:w="9846"/>
          </w:cols>
          <w:noEndnote/>
        </w:sectPr>
      </w:pPr>
    </w:p>
    <w:p w:rsidR="00C30177" w:rsidRDefault="00C30177">
      <w:pPr>
        <w:pStyle w:val="a3"/>
        <w:kinsoku w:val="0"/>
        <w:overflowPunct w:val="0"/>
        <w:spacing w:before="56"/>
        <w:ind w:right="107"/>
        <w:jc w:val="both"/>
      </w:pPr>
      <w:r>
        <w:lastRenderedPageBreak/>
        <w:t>Помещения,</w:t>
      </w:r>
      <w:r>
        <w:rPr>
          <w:spacing w:val="33"/>
        </w:rPr>
        <w:t xml:space="preserve"> </w:t>
      </w:r>
      <w:r>
        <w:t>должны</w:t>
      </w:r>
      <w:r>
        <w:rPr>
          <w:spacing w:val="33"/>
        </w:rPr>
        <w:t xml:space="preserve"> </w:t>
      </w:r>
      <w:r>
        <w:t>о</w:t>
      </w:r>
      <w:r>
        <w:rPr>
          <w:spacing w:val="-1"/>
        </w:rPr>
        <w:t>б</w:t>
      </w:r>
      <w:r>
        <w:t>еспечивать</w:t>
      </w:r>
      <w:r>
        <w:rPr>
          <w:spacing w:val="33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прав инвали</w:t>
      </w:r>
      <w:r>
        <w:rPr>
          <w:spacing w:val="-1"/>
        </w:rPr>
        <w:t>д</w:t>
      </w:r>
      <w:r>
        <w:t>ов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доставление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услуги.</w:t>
      </w:r>
      <w:r>
        <w:rPr>
          <w:spacing w:val="6"/>
        </w:rPr>
        <w:t xml:space="preserve"> </w:t>
      </w:r>
      <w:r>
        <w:t>По</w:t>
      </w:r>
      <w:r>
        <w:rPr>
          <w:spacing w:val="-1"/>
        </w:rPr>
        <w:t>м</w:t>
      </w:r>
      <w:r>
        <w:t>ещения</w:t>
      </w:r>
      <w:r>
        <w:rPr>
          <w:spacing w:val="6"/>
        </w:rPr>
        <w:t xml:space="preserve"> </w:t>
      </w:r>
      <w:r>
        <w:t>обору</w:t>
      </w:r>
      <w:r>
        <w:rPr>
          <w:spacing w:val="-1"/>
        </w:rPr>
        <w:t>д</w:t>
      </w:r>
      <w:r>
        <w:t>уют</w:t>
      </w:r>
      <w:r>
        <w:rPr>
          <w:spacing w:val="-1"/>
        </w:rPr>
        <w:t>с</w:t>
      </w:r>
      <w:r>
        <w:t>я пандуса</w:t>
      </w:r>
      <w:r>
        <w:rPr>
          <w:spacing w:val="-1"/>
        </w:rPr>
        <w:t>м</w:t>
      </w:r>
      <w:r>
        <w:t>и,</w:t>
      </w:r>
      <w:r>
        <w:rPr>
          <w:spacing w:val="3"/>
        </w:rPr>
        <w:t xml:space="preserve"> </w:t>
      </w:r>
      <w:r>
        <w:t>лифтами</w:t>
      </w:r>
      <w:r>
        <w:rPr>
          <w:spacing w:val="3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необхо</w:t>
      </w:r>
      <w:r>
        <w:rPr>
          <w:spacing w:val="-1"/>
        </w:rPr>
        <w:t>д</w:t>
      </w:r>
      <w:r>
        <w:t>имости),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анит</w:t>
      </w:r>
      <w:r>
        <w:rPr>
          <w:spacing w:val="-1"/>
        </w:rPr>
        <w:t>а</w:t>
      </w:r>
      <w:r>
        <w:t>рно-т</w:t>
      </w:r>
      <w:r>
        <w:rPr>
          <w:spacing w:val="-1"/>
        </w:rPr>
        <w:t>е</w:t>
      </w:r>
      <w:r>
        <w:t>хниче</w:t>
      </w:r>
      <w:r>
        <w:rPr>
          <w:spacing w:val="-1"/>
        </w:rPr>
        <w:t>с</w:t>
      </w:r>
      <w:r>
        <w:t>кими помещениями</w:t>
      </w:r>
      <w:r>
        <w:rPr>
          <w:spacing w:val="56"/>
        </w:rPr>
        <w:t xml:space="preserve"> </w:t>
      </w:r>
      <w:r>
        <w:t>(доступными</w:t>
      </w:r>
      <w:r>
        <w:rPr>
          <w:spacing w:val="56"/>
        </w:rPr>
        <w:t xml:space="preserve"> </w:t>
      </w:r>
      <w:r>
        <w:rPr>
          <w:spacing w:val="-1"/>
        </w:rPr>
        <w:t>д</w:t>
      </w:r>
      <w:r>
        <w:t>ля</w:t>
      </w:r>
      <w:r>
        <w:rPr>
          <w:spacing w:val="56"/>
        </w:rPr>
        <w:t xml:space="preserve"> </w:t>
      </w:r>
      <w:r>
        <w:t>инвалидов),</w:t>
      </w:r>
      <w:r>
        <w:rPr>
          <w:spacing w:val="56"/>
        </w:rPr>
        <w:t xml:space="preserve"> </w:t>
      </w:r>
      <w:r>
        <w:t>ра</w:t>
      </w:r>
      <w:r>
        <w:rPr>
          <w:spacing w:val="-1"/>
        </w:rPr>
        <w:t>с</w:t>
      </w:r>
      <w:r>
        <w:t>шир</w:t>
      </w:r>
      <w:r>
        <w:rPr>
          <w:spacing w:val="-1"/>
        </w:rPr>
        <w:t>е</w:t>
      </w:r>
      <w:r>
        <w:t>нны</w:t>
      </w:r>
      <w:r>
        <w:rPr>
          <w:spacing w:val="-1"/>
        </w:rPr>
        <w:t>м</w:t>
      </w:r>
      <w:r>
        <w:t>и</w:t>
      </w:r>
      <w:r>
        <w:rPr>
          <w:spacing w:val="56"/>
        </w:rPr>
        <w:t xml:space="preserve"> </w:t>
      </w:r>
      <w:r>
        <w:t>прохо</w:t>
      </w:r>
      <w:r>
        <w:rPr>
          <w:spacing w:val="-1"/>
        </w:rPr>
        <w:t>д</w:t>
      </w:r>
      <w:r>
        <w:t>ами, позволяющи</w:t>
      </w:r>
      <w:r>
        <w:rPr>
          <w:spacing w:val="-1"/>
        </w:rPr>
        <w:t>м</w:t>
      </w:r>
      <w:r>
        <w:t>и</w:t>
      </w:r>
      <w:r>
        <w:rPr>
          <w:spacing w:val="48"/>
        </w:rPr>
        <w:t xml:space="preserve"> </w:t>
      </w:r>
      <w:r>
        <w:t>обеспечить</w:t>
      </w:r>
      <w:r>
        <w:rPr>
          <w:spacing w:val="48"/>
        </w:rPr>
        <w:t xml:space="preserve"> </w:t>
      </w:r>
      <w:r>
        <w:t>б</w:t>
      </w:r>
      <w:r>
        <w:rPr>
          <w:spacing w:val="-1"/>
        </w:rPr>
        <w:t>е</w:t>
      </w:r>
      <w:r>
        <w:t>спрепятственн</w:t>
      </w:r>
      <w:r>
        <w:rPr>
          <w:spacing w:val="-1"/>
        </w:rPr>
        <w:t>ы</w:t>
      </w:r>
      <w:r>
        <w:t>й</w:t>
      </w:r>
      <w:r>
        <w:rPr>
          <w:spacing w:val="48"/>
        </w:rPr>
        <w:t xml:space="preserve"> </w:t>
      </w:r>
      <w:r>
        <w:t>доступ</w:t>
      </w:r>
      <w:r>
        <w:rPr>
          <w:spacing w:val="48"/>
        </w:rPr>
        <w:t xml:space="preserve"> </w:t>
      </w:r>
      <w:r>
        <w:t>инвали</w:t>
      </w:r>
      <w:r>
        <w:rPr>
          <w:spacing w:val="-1"/>
        </w:rPr>
        <w:t>д</w:t>
      </w:r>
      <w:r>
        <w:t>ов,</w:t>
      </w:r>
      <w:r>
        <w:rPr>
          <w:spacing w:val="48"/>
        </w:rPr>
        <w:t xml:space="preserve"> </w:t>
      </w:r>
      <w:r>
        <w:t>включая инвали</w:t>
      </w:r>
      <w:r>
        <w:rPr>
          <w:spacing w:val="-1"/>
        </w:rPr>
        <w:t>д</w:t>
      </w:r>
      <w:r>
        <w:t>ов, использующих кресл</w:t>
      </w:r>
      <w:r>
        <w:rPr>
          <w:spacing w:val="-1"/>
        </w:rPr>
        <w:t>а</w:t>
      </w:r>
      <w:r>
        <w:t>-коляски.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Помещение,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котором</w:t>
      </w:r>
      <w:r>
        <w:rPr>
          <w:spacing w:val="39"/>
        </w:rPr>
        <w:t xml:space="preserve"> </w:t>
      </w:r>
      <w:r>
        <w:t>предо</w:t>
      </w:r>
      <w:r>
        <w:rPr>
          <w:spacing w:val="-1"/>
        </w:rPr>
        <w:t>с</w:t>
      </w:r>
      <w:r>
        <w:t>тавляется</w:t>
      </w:r>
      <w:r>
        <w:rPr>
          <w:spacing w:val="39"/>
        </w:rPr>
        <w:t xml:space="preserve"> </w:t>
      </w:r>
      <w:r>
        <w:t>муниципальная</w:t>
      </w:r>
      <w:r>
        <w:rPr>
          <w:spacing w:val="39"/>
        </w:rPr>
        <w:t xml:space="preserve"> </w:t>
      </w:r>
      <w:r>
        <w:t>услуга,</w:t>
      </w:r>
      <w:r>
        <w:rPr>
          <w:spacing w:val="39"/>
        </w:rPr>
        <w:t xml:space="preserve"> </w:t>
      </w:r>
      <w:r>
        <w:t>включ</w:t>
      </w:r>
      <w:r>
        <w:rPr>
          <w:spacing w:val="-1"/>
        </w:rPr>
        <w:t>а</w:t>
      </w:r>
      <w:r>
        <w:t>ет места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ожидания,</w:t>
      </w:r>
      <w:r>
        <w:rPr>
          <w:spacing w:val="28"/>
        </w:rPr>
        <w:t xml:space="preserve"> </w:t>
      </w:r>
      <w:r>
        <w:t>места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информирования</w:t>
      </w:r>
      <w:r>
        <w:rPr>
          <w:spacing w:val="28"/>
        </w:rPr>
        <w:t xml:space="preserve"> </w:t>
      </w:r>
      <w:r>
        <w:t>заявителей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</w:t>
      </w:r>
      <w:r>
        <w:rPr>
          <w:spacing w:val="-1"/>
        </w:rPr>
        <w:t>а</w:t>
      </w:r>
      <w:r>
        <w:t>полнения необходим</w:t>
      </w:r>
      <w:r>
        <w:rPr>
          <w:spacing w:val="-1"/>
        </w:rPr>
        <w:t>ы</w:t>
      </w:r>
      <w:r>
        <w:t>х документов, а также</w:t>
      </w:r>
      <w:r>
        <w:rPr>
          <w:spacing w:val="-1"/>
        </w:rPr>
        <w:t xml:space="preserve"> </w:t>
      </w:r>
      <w:r>
        <w:t>места для приема</w:t>
      </w:r>
      <w:r>
        <w:rPr>
          <w:spacing w:val="-1"/>
        </w:rPr>
        <w:t xml:space="preserve"> </w:t>
      </w:r>
      <w:r>
        <w:t>заявит</w:t>
      </w:r>
      <w:r>
        <w:rPr>
          <w:spacing w:val="-1"/>
        </w:rPr>
        <w:t>е</w:t>
      </w:r>
      <w:r>
        <w:t>лей.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Прием</w:t>
      </w:r>
      <w:r>
        <w:rPr>
          <w:spacing w:val="45"/>
        </w:rPr>
        <w:t xml:space="preserve"> </w:t>
      </w:r>
      <w:r>
        <w:t>з</w:t>
      </w:r>
      <w:r>
        <w:rPr>
          <w:spacing w:val="-1"/>
        </w:rPr>
        <w:t>а</w:t>
      </w:r>
      <w:r>
        <w:t>явител</w:t>
      </w:r>
      <w:r>
        <w:rPr>
          <w:spacing w:val="-1"/>
        </w:rPr>
        <w:t>е</w:t>
      </w:r>
      <w:r>
        <w:t>й</w:t>
      </w:r>
      <w:r>
        <w:rPr>
          <w:spacing w:val="45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Общим</w:t>
      </w:r>
      <w:r>
        <w:rPr>
          <w:spacing w:val="45"/>
        </w:rPr>
        <w:t xml:space="preserve"> </w:t>
      </w:r>
      <w:r>
        <w:t>отд</w:t>
      </w:r>
      <w:r>
        <w:rPr>
          <w:spacing w:val="-1"/>
        </w:rPr>
        <w:t>е</w:t>
      </w:r>
      <w:r>
        <w:t>лом</w:t>
      </w:r>
      <w:r>
        <w:rPr>
          <w:spacing w:val="45"/>
        </w:rPr>
        <w:t xml:space="preserve"> </w:t>
      </w:r>
      <w:r>
        <w:t>Администрации муницип</w:t>
      </w:r>
      <w:r>
        <w:rPr>
          <w:spacing w:val="-1"/>
        </w:rPr>
        <w:t>а</w:t>
      </w:r>
      <w:r>
        <w:t>льного обр</w:t>
      </w:r>
      <w:r>
        <w:rPr>
          <w:spacing w:val="-1"/>
        </w:rPr>
        <w:t>а</w:t>
      </w:r>
      <w:r>
        <w:t>зования.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Кабинет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приема</w:t>
      </w:r>
      <w:r>
        <w:rPr>
          <w:spacing w:val="17"/>
        </w:rPr>
        <w:t xml:space="preserve"> </w:t>
      </w:r>
      <w:r>
        <w:t>заявителей</w:t>
      </w:r>
      <w:r>
        <w:rPr>
          <w:spacing w:val="17"/>
        </w:rPr>
        <w:t xml:space="preserve"> </w:t>
      </w:r>
      <w:r>
        <w:t>должен</w:t>
      </w:r>
      <w:r>
        <w:rPr>
          <w:spacing w:val="17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обору</w:t>
      </w:r>
      <w:r>
        <w:rPr>
          <w:spacing w:val="-1"/>
        </w:rPr>
        <w:t>д</w:t>
      </w:r>
      <w:r>
        <w:t>ован информационн</w:t>
      </w:r>
      <w:r>
        <w:rPr>
          <w:spacing w:val="-1"/>
        </w:rPr>
        <w:t>ы</w:t>
      </w:r>
      <w:r>
        <w:t>ми табличками (вывеск</w:t>
      </w:r>
      <w:r>
        <w:rPr>
          <w:spacing w:val="-1"/>
        </w:rPr>
        <w:t>а</w:t>
      </w:r>
      <w:r>
        <w:t>ми) с указанием:</w:t>
      </w:r>
    </w:p>
    <w:p w:rsidR="00C30177" w:rsidRDefault="00C30177">
      <w:pPr>
        <w:pStyle w:val="a3"/>
        <w:numPr>
          <w:ilvl w:val="0"/>
          <w:numId w:val="1"/>
        </w:numPr>
        <w:tabs>
          <w:tab w:val="left" w:pos="831"/>
        </w:tabs>
        <w:kinsoku w:val="0"/>
        <w:overflowPunct w:val="0"/>
        <w:ind w:left="831" w:hanging="164"/>
      </w:pPr>
      <w:r>
        <w:t xml:space="preserve">номера </w:t>
      </w:r>
      <w:r>
        <w:rPr>
          <w:spacing w:val="-1"/>
        </w:rPr>
        <w:t>к</w:t>
      </w:r>
      <w:r>
        <w:t>абинета;</w:t>
      </w:r>
    </w:p>
    <w:p w:rsidR="00C30177" w:rsidRDefault="00C30177">
      <w:pPr>
        <w:pStyle w:val="a3"/>
        <w:numPr>
          <w:ilvl w:val="0"/>
          <w:numId w:val="1"/>
        </w:numPr>
        <w:tabs>
          <w:tab w:val="left" w:pos="930"/>
        </w:tabs>
        <w:kinsoku w:val="0"/>
        <w:overflowPunct w:val="0"/>
        <w:ind w:right="107" w:firstLine="567"/>
        <w:jc w:val="both"/>
      </w:pPr>
      <w:r>
        <w:t>фамилий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инициалов</w:t>
      </w:r>
      <w:r>
        <w:rPr>
          <w:spacing w:val="29"/>
        </w:rPr>
        <w:t xml:space="preserve"> </w:t>
      </w:r>
      <w:r>
        <w:t>сотрудников</w:t>
      </w:r>
      <w:r>
        <w:rPr>
          <w:spacing w:val="29"/>
        </w:rPr>
        <w:t xml:space="preserve"> </w:t>
      </w:r>
      <w:r>
        <w:t>Администрации</w:t>
      </w:r>
      <w:r>
        <w:rPr>
          <w:spacing w:val="29"/>
        </w:rPr>
        <w:t xml:space="preserve"> </w:t>
      </w:r>
      <w:r>
        <w:rPr>
          <w:spacing w:val="-1"/>
        </w:rPr>
        <w:t>м</w:t>
      </w:r>
      <w:r>
        <w:t>униципального образования, осуще</w:t>
      </w:r>
      <w:r>
        <w:rPr>
          <w:spacing w:val="-1"/>
        </w:rPr>
        <w:t>с</w:t>
      </w:r>
      <w:r>
        <w:t>твляющих прием.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Место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приема</w:t>
      </w:r>
      <w:r>
        <w:rPr>
          <w:spacing w:val="61"/>
        </w:rPr>
        <w:t xml:space="preserve"> </w:t>
      </w:r>
      <w:r>
        <w:t>заявит</w:t>
      </w:r>
      <w:r>
        <w:rPr>
          <w:spacing w:val="-1"/>
        </w:rPr>
        <w:t>е</w:t>
      </w:r>
      <w:r>
        <w:t>лей</w:t>
      </w:r>
      <w:r>
        <w:rPr>
          <w:spacing w:val="61"/>
        </w:rPr>
        <w:t xml:space="preserve"> </w:t>
      </w:r>
      <w:r>
        <w:t>должно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снабж</w:t>
      </w:r>
      <w:r>
        <w:rPr>
          <w:spacing w:val="-1"/>
        </w:rPr>
        <w:t>е</w:t>
      </w:r>
      <w:r>
        <w:t>но</w:t>
      </w:r>
      <w:r>
        <w:rPr>
          <w:spacing w:val="61"/>
        </w:rPr>
        <w:t xml:space="preserve"> </w:t>
      </w:r>
      <w:r>
        <w:rPr>
          <w:spacing w:val="-1"/>
        </w:rPr>
        <w:t>с</w:t>
      </w:r>
      <w:r>
        <w:t>толо</w:t>
      </w:r>
      <w:r>
        <w:rPr>
          <w:spacing w:val="-1"/>
        </w:rPr>
        <w:t>м</w:t>
      </w:r>
      <w:r>
        <w:t>,</w:t>
      </w:r>
      <w:r>
        <w:rPr>
          <w:spacing w:val="61"/>
        </w:rPr>
        <w:t xml:space="preserve"> </w:t>
      </w:r>
      <w:r>
        <w:t>стулом</w:t>
      </w:r>
      <w:r>
        <w:rPr>
          <w:spacing w:val="61"/>
        </w:rPr>
        <w:t xml:space="preserve"> </w:t>
      </w:r>
      <w:r>
        <w:t>и быть приспособлено для</w:t>
      </w:r>
      <w:r>
        <w:rPr>
          <w:spacing w:val="-1"/>
        </w:rPr>
        <w:t xml:space="preserve"> </w:t>
      </w:r>
      <w:r>
        <w:t>оформления документов.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В</w:t>
      </w:r>
      <w:r>
        <w:rPr>
          <w:spacing w:val="22"/>
        </w:rPr>
        <w:t xml:space="preserve"> </w:t>
      </w:r>
      <w:r>
        <w:t>помещ</w:t>
      </w:r>
      <w:r>
        <w:rPr>
          <w:spacing w:val="-1"/>
        </w:rPr>
        <w:t>е</w:t>
      </w:r>
      <w:r>
        <w:t>нии</w:t>
      </w:r>
      <w:r>
        <w:rPr>
          <w:spacing w:val="22"/>
        </w:rPr>
        <w:t xml:space="preserve"> </w:t>
      </w:r>
      <w:r>
        <w:t>Ад</w:t>
      </w:r>
      <w:r>
        <w:rPr>
          <w:spacing w:val="-1"/>
        </w:rPr>
        <w:t>м</w:t>
      </w:r>
      <w:r>
        <w:t>инистрации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 оборудованные</w:t>
      </w:r>
      <w:r>
        <w:rPr>
          <w:spacing w:val="68"/>
        </w:rPr>
        <w:t xml:space="preserve"> </w:t>
      </w:r>
      <w:r>
        <w:t>м</w:t>
      </w:r>
      <w:r>
        <w:rPr>
          <w:spacing w:val="-1"/>
        </w:rPr>
        <w:t>е</w:t>
      </w:r>
      <w:r>
        <w:t>ста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ожидания</w:t>
      </w:r>
      <w:r>
        <w:rPr>
          <w:spacing w:val="68"/>
        </w:rPr>
        <w:t xml:space="preserve"> </w:t>
      </w:r>
      <w:r>
        <w:t>приема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возможности</w:t>
      </w:r>
      <w:r>
        <w:rPr>
          <w:spacing w:val="68"/>
        </w:rPr>
        <w:t xml:space="preserve"> </w:t>
      </w:r>
      <w:r>
        <w:t>оформления доку</w:t>
      </w:r>
      <w:r>
        <w:rPr>
          <w:spacing w:val="-1"/>
        </w:rPr>
        <w:t>м</w:t>
      </w:r>
      <w:r>
        <w:t>ентов.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Информация,</w:t>
      </w:r>
      <w:r>
        <w:rPr>
          <w:spacing w:val="21"/>
        </w:rPr>
        <w:t xml:space="preserve"> </w:t>
      </w:r>
      <w:r>
        <w:t>касающая</w:t>
      </w:r>
      <w:r>
        <w:rPr>
          <w:spacing w:val="-1"/>
        </w:rPr>
        <w:t>с</w:t>
      </w:r>
      <w:r>
        <w:t>я</w:t>
      </w:r>
      <w:r>
        <w:rPr>
          <w:spacing w:val="21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доставления</w:t>
      </w:r>
      <w:r>
        <w:rPr>
          <w:spacing w:val="21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услуги,</w:t>
      </w:r>
      <w:r>
        <w:rPr>
          <w:spacing w:val="21"/>
        </w:rPr>
        <w:t xml:space="preserve"> </w:t>
      </w:r>
      <w:r>
        <w:t>должна располагаться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информационн</w:t>
      </w:r>
      <w:r>
        <w:rPr>
          <w:spacing w:val="-1"/>
        </w:rPr>
        <w:t>ы</w:t>
      </w:r>
      <w:r>
        <w:t>х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н</w:t>
      </w:r>
      <w:r>
        <w:rPr>
          <w:spacing w:val="-1"/>
        </w:rPr>
        <w:t>д</w:t>
      </w:r>
      <w:r>
        <w:t>ах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Ад</w:t>
      </w:r>
      <w:r>
        <w:rPr>
          <w:spacing w:val="-1"/>
        </w:rPr>
        <w:t>м</w:t>
      </w:r>
      <w:r>
        <w:t>инистрации</w:t>
      </w:r>
      <w:r>
        <w:rPr>
          <w:spacing w:val="22"/>
        </w:rPr>
        <w:t xml:space="preserve"> </w:t>
      </w:r>
      <w:r>
        <w:t>муниципального образования.</w:t>
      </w:r>
    </w:p>
    <w:p w:rsidR="00C30177" w:rsidRDefault="00C30177">
      <w:pPr>
        <w:pStyle w:val="a3"/>
        <w:kinsoku w:val="0"/>
        <w:overflowPunct w:val="0"/>
        <w:ind w:left="668" w:firstLine="0"/>
      </w:pPr>
      <w:r>
        <w:t>На стендах р</w:t>
      </w:r>
      <w:r>
        <w:rPr>
          <w:spacing w:val="-1"/>
        </w:rPr>
        <w:t>а</w:t>
      </w:r>
      <w:r>
        <w:t xml:space="preserve">змещается </w:t>
      </w:r>
      <w:r>
        <w:rPr>
          <w:spacing w:val="-1"/>
        </w:rPr>
        <w:t>с</w:t>
      </w:r>
      <w:r>
        <w:t>ледующая информация:</w:t>
      </w:r>
    </w:p>
    <w:p w:rsidR="00C30177" w:rsidRDefault="00C30177">
      <w:pPr>
        <w:pStyle w:val="a3"/>
        <w:numPr>
          <w:ilvl w:val="0"/>
          <w:numId w:val="1"/>
        </w:numPr>
        <w:tabs>
          <w:tab w:val="left" w:pos="831"/>
        </w:tabs>
        <w:kinsoku w:val="0"/>
        <w:overflowPunct w:val="0"/>
        <w:ind w:left="831" w:hanging="164"/>
      </w:pPr>
      <w:r>
        <w:t>общий режим ра</w:t>
      </w:r>
      <w:r>
        <w:rPr>
          <w:spacing w:val="-1"/>
        </w:rPr>
        <w:t>б</w:t>
      </w:r>
      <w:r>
        <w:t>оты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>д</w:t>
      </w:r>
      <w:r>
        <w:t>мини</w:t>
      </w:r>
      <w:r>
        <w:rPr>
          <w:spacing w:val="-1"/>
        </w:rPr>
        <w:t>с</w:t>
      </w:r>
      <w:r>
        <w:t>трации муниципального о</w:t>
      </w:r>
      <w:r>
        <w:rPr>
          <w:spacing w:val="-1"/>
        </w:rPr>
        <w:t>б</w:t>
      </w:r>
      <w:r>
        <w:t>разования;</w:t>
      </w:r>
    </w:p>
    <w:p w:rsidR="00C30177" w:rsidRDefault="00C30177">
      <w:pPr>
        <w:pStyle w:val="a3"/>
        <w:numPr>
          <w:ilvl w:val="0"/>
          <w:numId w:val="1"/>
        </w:numPr>
        <w:tabs>
          <w:tab w:val="left" w:pos="831"/>
        </w:tabs>
        <w:kinsoku w:val="0"/>
        <w:overflowPunct w:val="0"/>
        <w:ind w:left="831" w:hanging="164"/>
      </w:pPr>
      <w:r>
        <w:t>образец заполнения заявления;</w:t>
      </w:r>
    </w:p>
    <w:p w:rsidR="00C30177" w:rsidRDefault="00C30177">
      <w:pPr>
        <w:pStyle w:val="a3"/>
        <w:numPr>
          <w:ilvl w:val="0"/>
          <w:numId w:val="1"/>
        </w:numPr>
        <w:tabs>
          <w:tab w:val="left" w:pos="858"/>
        </w:tabs>
        <w:kinsoku w:val="0"/>
        <w:overflowPunct w:val="0"/>
        <w:ind w:right="107" w:firstLine="567"/>
        <w:jc w:val="both"/>
      </w:pPr>
      <w:r>
        <w:t>пер</w:t>
      </w:r>
      <w:r>
        <w:rPr>
          <w:spacing w:val="-1"/>
        </w:rPr>
        <w:t>е</w:t>
      </w:r>
      <w:r>
        <w:t>чень</w:t>
      </w:r>
      <w:r>
        <w:rPr>
          <w:spacing w:val="28"/>
        </w:rPr>
        <w:t xml:space="preserve"> </w:t>
      </w:r>
      <w:r>
        <w:t>до</w:t>
      </w:r>
      <w:r>
        <w:rPr>
          <w:spacing w:val="-1"/>
        </w:rPr>
        <w:t>к</w:t>
      </w:r>
      <w:r>
        <w:t>ументов,</w:t>
      </w:r>
      <w:r>
        <w:rPr>
          <w:spacing w:val="28"/>
        </w:rPr>
        <w:t xml:space="preserve"> </w:t>
      </w:r>
      <w:r>
        <w:t>необходим</w:t>
      </w:r>
      <w:r>
        <w:rPr>
          <w:spacing w:val="-1"/>
        </w:rPr>
        <w:t>ы</w:t>
      </w:r>
      <w:r>
        <w:t>х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 услуги.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Показатели</w:t>
      </w:r>
      <w:r>
        <w:rPr>
          <w:spacing w:val="53"/>
        </w:rPr>
        <w:t xml:space="preserve"> </w:t>
      </w:r>
      <w:r>
        <w:t>доступности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кач</w:t>
      </w:r>
      <w:r>
        <w:rPr>
          <w:spacing w:val="-1"/>
        </w:rPr>
        <w:t>е</w:t>
      </w:r>
      <w:r>
        <w:t>ства</w:t>
      </w:r>
      <w:r>
        <w:rPr>
          <w:spacing w:val="53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 количество</w:t>
      </w:r>
      <w:r>
        <w:rPr>
          <w:spacing w:val="44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заявителя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должностными</w:t>
      </w:r>
      <w:r>
        <w:rPr>
          <w:spacing w:val="44"/>
        </w:rPr>
        <w:t xml:space="preserve"> </w:t>
      </w:r>
      <w:r>
        <w:t>лица</w:t>
      </w:r>
      <w:r>
        <w:rPr>
          <w:spacing w:val="-1"/>
        </w:rPr>
        <w:t>м</w:t>
      </w:r>
      <w:r>
        <w:t>и</w:t>
      </w:r>
      <w:r>
        <w:rPr>
          <w:spacing w:val="44"/>
        </w:rPr>
        <w:t xml:space="preserve"> </w:t>
      </w:r>
      <w:r>
        <w:t>при предоставлении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Взаимод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твие</w:t>
      </w:r>
      <w:r>
        <w:rPr>
          <w:spacing w:val="57"/>
        </w:rPr>
        <w:t xml:space="preserve"> </w:t>
      </w:r>
      <w:r>
        <w:t>заявителя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должностны</w:t>
      </w:r>
      <w:r>
        <w:rPr>
          <w:spacing w:val="-1"/>
        </w:rPr>
        <w:t>м</w:t>
      </w:r>
      <w:r>
        <w:t>и</w:t>
      </w:r>
      <w:r>
        <w:rPr>
          <w:spacing w:val="57"/>
        </w:rPr>
        <w:t xml:space="preserve"> </w:t>
      </w:r>
      <w:r>
        <w:t>лицами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предоставлении муницип</w:t>
      </w:r>
      <w:r>
        <w:rPr>
          <w:spacing w:val="-1"/>
        </w:rPr>
        <w:t>а</w:t>
      </w:r>
      <w:r>
        <w:t>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е</w:t>
      </w:r>
      <w:r>
        <w:t>обходимостью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>д</w:t>
      </w:r>
      <w:r>
        <w:t>ачи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>я</w:t>
      </w:r>
      <w:r>
        <w:t>вления</w:t>
      </w:r>
      <w:r>
        <w:rPr>
          <w:spacing w:val="1"/>
        </w:rPr>
        <w:t xml:space="preserve"> </w:t>
      </w:r>
      <w:r>
        <w:t>и получения</w:t>
      </w:r>
      <w:r>
        <w:rPr>
          <w:spacing w:val="53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ок</w:t>
      </w:r>
      <w:r>
        <w:rPr>
          <w:spacing w:val="-1"/>
        </w:rPr>
        <w:t>а</w:t>
      </w:r>
      <w:r>
        <w:t>зания</w:t>
      </w:r>
      <w:r>
        <w:rPr>
          <w:spacing w:val="52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услуги.</w:t>
      </w:r>
      <w:r>
        <w:rPr>
          <w:spacing w:val="53"/>
        </w:rPr>
        <w:t xml:space="preserve"> </w:t>
      </w:r>
      <w:r>
        <w:t>Иное</w:t>
      </w:r>
      <w:r>
        <w:rPr>
          <w:spacing w:val="52"/>
        </w:rPr>
        <w:t xml:space="preserve"> </w:t>
      </w:r>
      <w:r>
        <w:t>взаи</w:t>
      </w:r>
      <w:r>
        <w:rPr>
          <w:spacing w:val="-1"/>
        </w:rPr>
        <w:t>м</w:t>
      </w:r>
      <w:r>
        <w:t>одействие заявителя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должностными</w:t>
      </w:r>
      <w:r>
        <w:rPr>
          <w:spacing w:val="13"/>
        </w:rPr>
        <w:t xml:space="preserve"> </w:t>
      </w:r>
      <w:r>
        <w:t>лицами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оставлении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услуги не является обяз</w:t>
      </w:r>
      <w:r>
        <w:rPr>
          <w:spacing w:val="-1"/>
        </w:rPr>
        <w:t>а</w:t>
      </w:r>
      <w:r>
        <w:t>тельным условием оказания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numPr>
          <w:ilvl w:val="1"/>
          <w:numId w:val="5"/>
        </w:numPr>
        <w:tabs>
          <w:tab w:val="left" w:pos="1612"/>
        </w:tabs>
        <w:kinsoku w:val="0"/>
        <w:overflowPunct w:val="0"/>
        <w:ind w:right="107" w:firstLine="851"/>
        <w:jc w:val="both"/>
      </w:pPr>
      <w:r>
        <w:t>Основными</w:t>
      </w:r>
      <w:r>
        <w:rPr>
          <w:spacing w:val="30"/>
        </w:rPr>
        <w:t xml:space="preserve"> </w:t>
      </w:r>
      <w:r>
        <w:t>показателями</w:t>
      </w:r>
      <w:r>
        <w:rPr>
          <w:spacing w:val="30"/>
        </w:rPr>
        <w:t xml:space="preserve"> </w:t>
      </w:r>
      <w:r>
        <w:rPr>
          <w:spacing w:val="-1"/>
        </w:rPr>
        <w:t>д</w:t>
      </w:r>
      <w:r>
        <w:t>оступно</w:t>
      </w:r>
      <w:r>
        <w:rPr>
          <w:spacing w:val="-1"/>
        </w:rPr>
        <w:t>с</w:t>
      </w:r>
      <w:r>
        <w:t>ти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к</w:t>
      </w:r>
      <w:r>
        <w:t>ачества</w:t>
      </w:r>
      <w:r>
        <w:rPr>
          <w:spacing w:val="30"/>
        </w:rPr>
        <w:t xml:space="preserve"> </w:t>
      </w:r>
      <w:r>
        <w:t>муницип</w:t>
      </w:r>
      <w:r>
        <w:rPr>
          <w:spacing w:val="-1"/>
        </w:rPr>
        <w:t>а</w:t>
      </w:r>
      <w:r>
        <w:t>льной услуги являются:</w:t>
      </w:r>
    </w:p>
    <w:p w:rsidR="00C30177" w:rsidRDefault="00C30177">
      <w:pPr>
        <w:pStyle w:val="a3"/>
        <w:numPr>
          <w:ilvl w:val="1"/>
          <w:numId w:val="1"/>
        </w:numPr>
        <w:tabs>
          <w:tab w:val="left" w:pos="1115"/>
        </w:tabs>
        <w:kinsoku w:val="0"/>
        <w:overflowPunct w:val="0"/>
        <w:ind w:firstLine="851"/>
      </w:pPr>
      <w:r>
        <w:t xml:space="preserve">высокая </w:t>
      </w:r>
      <w:r>
        <w:rPr>
          <w:spacing w:val="-1"/>
        </w:rPr>
        <w:t>с</w:t>
      </w:r>
      <w:r>
        <w:t>тепень от</w:t>
      </w:r>
      <w:r>
        <w:rPr>
          <w:spacing w:val="-1"/>
        </w:rPr>
        <w:t>к</w:t>
      </w:r>
      <w:r>
        <w:t>рытости инфор</w:t>
      </w:r>
      <w:r>
        <w:rPr>
          <w:spacing w:val="-1"/>
        </w:rPr>
        <w:t>м</w:t>
      </w:r>
      <w:r>
        <w:t xml:space="preserve">ации о </w:t>
      </w:r>
      <w:r>
        <w:rPr>
          <w:spacing w:val="-1"/>
        </w:rPr>
        <w:t>м</w:t>
      </w:r>
      <w:r>
        <w:t>униципальной у</w:t>
      </w:r>
      <w:r>
        <w:rPr>
          <w:spacing w:val="-1"/>
        </w:rPr>
        <w:t>с</w:t>
      </w:r>
      <w:r>
        <w:t>луг</w:t>
      </w:r>
      <w:r>
        <w:rPr>
          <w:spacing w:val="-1"/>
        </w:rPr>
        <w:t>е</w:t>
      </w:r>
      <w:r>
        <w:t>;</w:t>
      </w:r>
    </w:p>
    <w:p w:rsidR="00C30177" w:rsidRDefault="00C30177">
      <w:pPr>
        <w:pStyle w:val="a3"/>
        <w:numPr>
          <w:ilvl w:val="1"/>
          <w:numId w:val="1"/>
        </w:numPr>
        <w:tabs>
          <w:tab w:val="left" w:pos="1540"/>
        </w:tabs>
        <w:kinsoku w:val="0"/>
        <w:overflowPunct w:val="0"/>
        <w:ind w:right="107" w:firstLine="851"/>
        <w:jc w:val="both"/>
      </w:pPr>
      <w:r>
        <w:t>удовлетворённость</w:t>
      </w:r>
      <w:r>
        <w:rPr>
          <w:spacing w:val="5"/>
        </w:rPr>
        <w:t xml:space="preserve"> </w:t>
      </w:r>
      <w:r>
        <w:t>заявителей</w:t>
      </w:r>
      <w:r>
        <w:rPr>
          <w:spacing w:val="5"/>
        </w:rPr>
        <w:t xml:space="preserve"> </w:t>
      </w:r>
      <w:r>
        <w:t>кач</w:t>
      </w:r>
      <w:r>
        <w:rPr>
          <w:spacing w:val="-1"/>
        </w:rPr>
        <w:t>е</w:t>
      </w:r>
      <w:r>
        <w:t>ством</w:t>
      </w:r>
      <w:r>
        <w:rPr>
          <w:spacing w:val="5"/>
        </w:rPr>
        <w:t xml:space="preserve"> </w:t>
      </w:r>
      <w:r>
        <w:t>предоставления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7" w:firstLine="921"/>
        <w:jc w:val="both"/>
      </w:pPr>
      <w:r>
        <w:t>-</w:t>
      </w:r>
      <w:r>
        <w:rPr>
          <w:spacing w:val="69"/>
        </w:rPr>
        <w:t xml:space="preserve"> </w:t>
      </w:r>
      <w:r>
        <w:t>отсутствие</w:t>
      </w:r>
      <w:r>
        <w:rPr>
          <w:spacing w:val="69"/>
        </w:rPr>
        <w:t xml:space="preserve"> </w:t>
      </w:r>
      <w:r>
        <w:t>поданных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уст</w:t>
      </w:r>
      <w:r>
        <w:rPr>
          <w:spacing w:val="-1"/>
        </w:rPr>
        <w:t>а</w:t>
      </w:r>
      <w:r>
        <w:t>новленном</w:t>
      </w:r>
      <w:r>
        <w:rPr>
          <w:spacing w:val="69"/>
        </w:rPr>
        <w:t xml:space="preserve"> </w:t>
      </w:r>
      <w:r>
        <w:t>поряд</w:t>
      </w:r>
      <w:r>
        <w:rPr>
          <w:spacing w:val="-1"/>
        </w:rPr>
        <w:t>к</w:t>
      </w:r>
      <w:r>
        <w:t>е</w:t>
      </w:r>
      <w:r>
        <w:rPr>
          <w:spacing w:val="69"/>
        </w:rPr>
        <w:t xml:space="preserve"> </w:t>
      </w:r>
      <w:r>
        <w:t>жалоб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t>ния, действия</w:t>
      </w:r>
      <w:r>
        <w:rPr>
          <w:spacing w:val="61"/>
        </w:rPr>
        <w:t xml:space="preserve"> </w:t>
      </w:r>
      <w:r>
        <w:t>(</w:t>
      </w:r>
      <w:r>
        <w:rPr>
          <w:spacing w:val="-1"/>
        </w:rPr>
        <w:t>б</w:t>
      </w:r>
      <w:r>
        <w:t>ездействие),</w:t>
      </w:r>
      <w:r>
        <w:rPr>
          <w:spacing w:val="61"/>
        </w:rPr>
        <w:t xml:space="preserve"> </w:t>
      </w:r>
      <w:r>
        <w:t>принятые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осуществленные</w:t>
      </w:r>
      <w:r>
        <w:rPr>
          <w:spacing w:val="60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предоставлении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7" w:firstLine="921"/>
        <w:jc w:val="both"/>
        <w:sectPr w:rsidR="00C30177">
          <w:pgSz w:w="11906" w:h="16840"/>
          <w:pgMar w:top="1060" w:right="460" w:bottom="920" w:left="1600" w:header="0" w:footer="724" w:gutter="0"/>
          <w:cols w:space="720"/>
          <w:noEndnote/>
        </w:sectPr>
      </w:pPr>
    </w:p>
    <w:p w:rsidR="00C30177" w:rsidRDefault="00C30177">
      <w:pPr>
        <w:pStyle w:val="Heading1"/>
        <w:numPr>
          <w:ilvl w:val="0"/>
          <w:numId w:val="19"/>
        </w:numPr>
        <w:tabs>
          <w:tab w:val="left" w:pos="2289"/>
        </w:tabs>
        <w:kinsoku w:val="0"/>
        <w:overflowPunct w:val="0"/>
        <w:spacing w:before="58"/>
        <w:ind w:left="560" w:right="566" w:firstLine="1261"/>
        <w:outlineLvl w:val="9"/>
        <w:rPr>
          <w:b w:val="0"/>
          <w:bCs w:val="0"/>
        </w:rPr>
      </w:pPr>
      <w:r>
        <w:lastRenderedPageBreak/>
        <w:t>Состав, последовател</w:t>
      </w:r>
      <w:r>
        <w:rPr>
          <w:spacing w:val="-1"/>
        </w:rPr>
        <w:t>ь</w:t>
      </w:r>
      <w:r>
        <w:t xml:space="preserve">ность и </w:t>
      </w:r>
      <w:r>
        <w:rPr>
          <w:spacing w:val="-1"/>
        </w:rPr>
        <w:t>с</w:t>
      </w:r>
      <w:r>
        <w:t>роки выполнения админи</w:t>
      </w:r>
      <w:r>
        <w:rPr>
          <w:spacing w:val="-1"/>
        </w:rPr>
        <w:t>с</w:t>
      </w:r>
      <w:r>
        <w:t>тративных проц</w:t>
      </w:r>
      <w:r>
        <w:rPr>
          <w:spacing w:val="-1"/>
        </w:rPr>
        <w:t>е</w:t>
      </w:r>
      <w:r>
        <w:t>дур, требования к поря</w:t>
      </w:r>
      <w:r>
        <w:rPr>
          <w:spacing w:val="-1"/>
        </w:rPr>
        <w:t>д</w:t>
      </w:r>
      <w:r>
        <w:t>ку их выполнения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a3"/>
        <w:numPr>
          <w:ilvl w:val="1"/>
          <w:numId w:val="4"/>
        </w:numPr>
        <w:tabs>
          <w:tab w:val="left" w:pos="1210"/>
        </w:tabs>
        <w:kinsoku w:val="0"/>
        <w:overflowPunct w:val="0"/>
        <w:ind w:right="107" w:firstLine="567"/>
        <w:jc w:val="both"/>
      </w:pPr>
      <w:r>
        <w:t>Пре</w:t>
      </w:r>
      <w:r>
        <w:rPr>
          <w:spacing w:val="-1"/>
        </w:rPr>
        <w:t>д</w:t>
      </w:r>
      <w:r>
        <w:t>оставление</w:t>
      </w:r>
      <w:r>
        <w:rPr>
          <w:spacing w:val="51"/>
        </w:rPr>
        <w:t xml:space="preserve"> </w:t>
      </w:r>
      <w:r>
        <w:t>муницип</w:t>
      </w:r>
      <w:r>
        <w:rPr>
          <w:spacing w:val="-1"/>
        </w:rPr>
        <w:t>а</w:t>
      </w:r>
      <w:r>
        <w:t>льной</w:t>
      </w:r>
      <w:r>
        <w:rPr>
          <w:spacing w:val="51"/>
        </w:rPr>
        <w:t xml:space="preserve"> </w:t>
      </w:r>
      <w:r>
        <w:t>услуги</w:t>
      </w:r>
      <w:r>
        <w:rPr>
          <w:spacing w:val="51"/>
        </w:rPr>
        <w:t xml:space="preserve"> </w:t>
      </w:r>
      <w:r>
        <w:t>в</w:t>
      </w:r>
      <w:r>
        <w:rPr>
          <w:spacing w:val="-1"/>
        </w:rPr>
        <w:t>к</w:t>
      </w:r>
      <w:r>
        <w:t>лючает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rPr>
          <w:spacing w:val="-1"/>
        </w:rPr>
        <w:t>с</w:t>
      </w:r>
      <w:r>
        <w:t>ледующие ад</w:t>
      </w:r>
      <w:r>
        <w:rPr>
          <w:spacing w:val="-1"/>
        </w:rPr>
        <w:t>м</w:t>
      </w:r>
      <w:r>
        <w:t>инистративные процедуры:</w:t>
      </w:r>
    </w:p>
    <w:p w:rsidR="00C30177" w:rsidRDefault="00C30177">
      <w:pPr>
        <w:pStyle w:val="a3"/>
        <w:kinsoku w:val="0"/>
        <w:overflowPunct w:val="0"/>
        <w:ind w:left="668" w:right="3566" w:firstLine="0"/>
      </w:pPr>
      <w:r>
        <w:t>Прием (получение) и регистрация документов. Обработ</w:t>
      </w:r>
      <w:r>
        <w:rPr>
          <w:spacing w:val="-1"/>
        </w:rPr>
        <w:t>к</w:t>
      </w:r>
      <w:r>
        <w:t>а документов.</w:t>
      </w:r>
    </w:p>
    <w:p w:rsidR="00C30177" w:rsidRDefault="00C30177">
      <w:pPr>
        <w:pStyle w:val="a3"/>
        <w:kinsoku w:val="0"/>
        <w:overflowPunct w:val="0"/>
        <w:ind w:left="668" w:firstLine="0"/>
      </w:pPr>
      <w:r>
        <w:t>Формирование результата предо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 xml:space="preserve">ния </w:t>
      </w:r>
      <w:r>
        <w:rPr>
          <w:spacing w:val="-1"/>
        </w:rPr>
        <w:t>м</w:t>
      </w:r>
      <w:r>
        <w:t>униципальной у</w:t>
      </w:r>
      <w:r>
        <w:rPr>
          <w:spacing w:val="-1"/>
        </w:rPr>
        <w:t>с</w:t>
      </w:r>
      <w:r>
        <w:t>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Направление</w:t>
      </w:r>
      <w:r>
        <w:rPr>
          <w:spacing w:val="11"/>
        </w:rPr>
        <w:t xml:space="preserve"> </w:t>
      </w:r>
      <w:r>
        <w:t>(выдач</w:t>
      </w:r>
      <w:r>
        <w:rPr>
          <w:spacing w:val="-1"/>
        </w:rPr>
        <w:t>а</w:t>
      </w:r>
      <w:r>
        <w:t>)</w:t>
      </w:r>
      <w:r>
        <w:rPr>
          <w:spacing w:val="11"/>
        </w:rPr>
        <w:t xml:space="preserve"> </w:t>
      </w:r>
      <w:r>
        <w:t>заявителю</w:t>
      </w:r>
      <w:r>
        <w:rPr>
          <w:spacing w:val="11"/>
        </w:rPr>
        <w:t xml:space="preserve"> </w:t>
      </w:r>
      <w:r>
        <w:t>разрешения</w:t>
      </w:r>
      <w:r>
        <w:rPr>
          <w:spacing w:val="11"/>
        </w:rPr>
        <w:t xml:space="preserve"> </w:t>
      </w:r>
      <w:r>
        <w:t>либо</w:t>
      </w:r>
      <w:r>
        <w:rPr>
          <w:spacing w:val="11"/>
        </w:rPr>
        <w:t xml:space="preserve"> </w:t>
      </w:r>
      <w:r>
        <w:t>от</w:t>
      </w:r>
      <w:r>
        <w:rPr>
          <w:spacing w:val="-1"/>
        </w:rPr>
        <w:t>к</w:t>
      </w:r>
      <w:r>
        <w:t>аз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предост</w:t>
      </w:r>
      <w:r>
        <w:rPr>
          <w:spacing w:val="-1"/>
        </w:rPr>
        <w:t>а</w:t>
      </w:r>
      <w:r>
        <w:t>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7" w:firstLine="851"/>
        <w:jc w:val="both"/>
      </w:pPr>
      <w:hyperlink r:id="rId36" w:history="1">
        <w:r>
          <w:t>Блок-схема</w:t>
        </w:r>
        <w:r>
          <w:rPr>
            <w:spacing w:val="12"/>
          </w:rPr>
          <w:t xml:space="preserve"> </w:t>
        </w:r>
      </w:hyperlink>
      <w:r>
        <w:t>посл</w:t>
      </w:r>
      <w:r>
        <w:rPr>
          <w:spacing w:val="-1"/>
        </w:rPr>
        <w:t>е</w:t>
      </w:r>
      <w:r>
        <w:t>довательности</w:t>
      </w:r>
      <w:r>
        <w:rPr>
          <w:spacing w:val="12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исполнения</w:t>
      </w:r>
      <w:r>
        <w:rPr>
          <w:spacing w:val="12"/>
        </w:rPr>
        <w:t xml:space="preserve"> </w:t>
      </w:r>
      <w:r>
        <w:t>муниципальной услуги</w:t>
      </w:r>
      <w:r>
        <w:rPr>
          <w:spacing w:val="41"/>
        </w:rPr>
        <w:t xml:space="preserve"> </w:t>
      </w:r>
      <w:r>
        <w:t>приведена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>
        <w:rPr>
          <w:spacing w:val="40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настояще</w:t>
      </w:r>
      <w:r>
        <w:rPr>
          <w:spacing w:val="-1"/>
        </w:rPr>
        <w:t>м</w:t>
      </w:r>
      <w:r>
        <w:t>у</w:t>
      </w:r>
      <w:r>
        <w:rPr>
          <w:spacing w:val="41"/>
        </w:rPr>
        <w:t xml:space="preserve"> </w:t>
      </w:r>
      <w:r>
        <w:t>Административному регламенту.</w:t>
      </w:r>
    </w:p>
    <w:p w:rsidR="00C30177" w:rsidRDefault="00C30177">
      <w:pPr>
        <w:pStyle w:val="a3"/>
        <w:numPr>
          <w:ilvl w:val="1"/>
          <w:numId w:val="4"/>
        </w:numPr>
        <w:tabs>
          <w:tab w:val="left" w:pos="1158"/>
        </w:tabs>
        <w:kinsoku w:val="0"/>
        <w:overflowPunct w:val="0"/>
        <w:ind w:left="1158" w:hanging="490"/>
      </w:pPr>
      <w:r>
        <w:t>Прием (получение) и регистрация документов.</w:t>
      </w:r>
    </w:p>
    <w:p w:rsidR="00C30177" w:rsidRDefault="00C30177">
      <w:pPr>
        <w:pStyle w:val="a3"/>
        <w:kinsoku w:val="0"/>
        <w:overflowPunct w:val="0"/>
        <w:ind w:right="106"/>
        <w:jc w:val="both"/>
      </w:pPr>
      <w:r>
        <w:t>Основани</w:t>
      </w:r>
      <w:r>
        <w:rPr>
          <w:spacing w:val="-1"/>
        </w:rPr>
        <w:t>е</w:t>
      </w:r>
      <w:r>
        <w:t>м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начала</w:t>
      </w:r>
      <w:r>
        <w:rPr>
          <w:spacing w:val="63"/>
        </w:rPr>
        <w:t xml:space="preserve"> </w:t>
      </w:r>
      <w:r>
        <w:t>выполнения</w:t>
      </w:r>
      <w:r>
        <w:rPr>
          <w:spacing w:val="63"/>
        </w:rPr>
        <w:t xml:space="preserve"> </w:t>
      </w:r>
      <w:r>
        <w:rPr>
          <w:spacing w:val="-1"/>
        </w:rPr>
        <w:t>а</w:t>
      </w:r>
      <w:r>
        <w:t>дмини</w:t>
      </w:r>
      <w:r>
        <w:rPr>
          <w:spacing w:val="-1"/>
        </w:rPr>
        <w:t>с</w:t>
      </w:r>
      <w:r>
        <w:t>тративной</w:t>
      </w:r>
      <w:r>
        <w:rPr>
          <w:spacing w:val="63"/>
        </w:rPr>
        <w:t xml:space="preserve"> </w:t>
      </w:r>
      <w:r>
        <w:t>процедуры является</w:t>
      </w:r>
      <w:r>
        <w:rPr>
          <w:spacing w:val="47"/>
        </w:rPr>
        <w:t xml:space="preserve"> </w:t>
      </w:r>
      <w:r>
        <w:t>по</w:t>
      </w:r>
      <w:r>
        <w:rPr>
          <w:spacing w:val="-1"/>
        </w:rPr>
        <w:t>с</w:t>
      </w:r>
      <w:r>
        <w:t>тупл</w:t>
      </w:r>
      <w:r>
        <w:rPr>
          <w:spacing w:val="-1"/>
        </w:rPr>
        <w:t>е</w:t>
      </w:r>
      <w:r>
        <w:t>ние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уполномоченный</w:t>
      </w:r>
      <w:r>
        <w:rPr>
          <w:spacing w:val="48"/>
        </w:rPr>
        <w:t xml:space="preserve"> </w:t>
      </w:r>
      <w:r>
        <w:t>орган</w:t>
      </w:r>
      <w:r>
        <w:rPr>
          <w:spacing w:val="47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заявителя</w:t>
      </w:r>
      <w:r>
        <w:rPr>
          <w:spacing w:val="48"/>
        </w:rPr>
        <w:t xml:space="preserve"> </w:t>
      </w:r>
      <w:r>
        <w:rPr>
          <w:spacing w:val="-1"/>
        </w:rPr>
        <w:t>д</w:t>
      </w:r>
      <w:r>
        <w:t>окументов, необходим</w:t>
      </w:r>
      <w:r>
        <w:rPr>
          <w:spacing w:val="-1"/>
        </w:rPr>
        <w:t>ы</w:t>
      </w:r>
      <w:r>
        <w:t>х для предоставления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left="668" w:firstLine="0"/>
      </w:pPr>
      <w:r>
        <w:t>Специалист Управления, ответ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нный за прием до</w:t>
      </w:r>
      <w:r>
        <w:rPr>
          <w:spacing w:val="-1"/>
        </w:rPr>
        <w:t>к</w:t>
      </w:r>
      <w:r>
        <w:t>ументов: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Осуществляет</w:t>
      </w:r>
      <w:r>
        <w:rPr>
          <w:spacing w:val="25"/>
        </w:rPr>
        <w:t xml:space="preserve"> </w:t>
      </w:r>
      <w:r>
        <w:t>прием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регистрацию</w:t>
      </w:r>
      <w:r>
        <w:rPr>
          <w:spacing w:val="25"/>
        </w:rPr>
        <w:t xml:space="preserve"> </w:t>
      </w:r>
      <w:r>
        <w:t>документов,</w:t>
      </w:r>
      <w:r>
        <w:rPr>
          <w:spacing w:val="25"/>
        </w:rPr>
        <w:t xml:space="preserve"> </w:t>
      </w:r>
      <w:r>
        <w:t>необхо</w:t>
      </w:r>
      <w:r>
        <w:rPr>
          <w:spacing w:val="-1"/>
        </w:rPr>
        <w:t>д</w:t>
      </w:r>
      <w:r>
        <w:t>и</w:t>
      </w:r>
      <w:r>
        <w:rPr>
          <w:spacing w:val="-1"/>
        </w:rPr>
        <w:t>м</w:t>
      </w:r>
      <w:r>
        <w:t>ых</w:t>
      </w:r>
      <w:r>
        <w:rPr>
          <w:spacing w:val="25"/>
        </w:rPr>
        <w:t xml:space="preserve"> </w:t>
      </w:r>
      <w:r>
        <w:t>для предоставления муниципальной у</w:t>
      </w:r>
      <w:r>
        <w:rPr>
          <w:spacing w:val="-1"/>
        </w:rPr>
        <w:t>с</w:t>
      </w:r>
      <w:r>
        <w:t>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Формирует</w:t>
      </w:r>
      <w:r>
        <w:rPr>
          <w:spacing w:val="25"/>
        </w:rPr>
        <w:t xml:space="preserve"> </w:t>
      </w:r>
      <w:r>
        <w:t>компле</w:t>
      </w:r>
      <w:r>
        <w:rPr>
          <w:spacing w:val="-1"/>
        </w:rPr>
        <w:t>к</w:t>
      </w:r>
      <w:r>
        <w:t>т</w:t>
      </w:r>
      <w:r>
        <w:rPr>
          <w:spacing w:val="26"/>
        </w:rPr>
        <w:t xml:space="preserve"> </w:t>
      </w:r>
      <w:r>
        <w:rPr>
          <w:spacing w:val="-1"/>
        </w:rPr>
        <w:t>д</w:t>
      </w:r>
      <w:r>
        <w:t>окументов,</w:t>
      </w:r>
      <w:r>
        <w:rPr>
          <w:spacing w:val="25"/>
        </w:rPr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оставления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Результатом</w:t>
      </w:r>
      <w:r>
        <w:rPr>
          <w:spacing w:val="31"/>
        </w:rPr>
        <w:t xml:space="preserve"> </w:t>
      </w:r>
      <w:r>
        <w:t>административной</w:t>
      </w:r>
      <w:r>
        <w:rPr>
          <w:spacing w:val="31"/>
        </w:rPr>
        <w:t xml:space="preserve"> </w:t>
      </w:r>
      <w:r>
        <w:t>проце</w:t>
      </w:r>
      <w:r>
        <w:rPr>
          <w:spacing w:val="-1"/>
        </w:rPr>
        <w:t>д</w:t>
      </w:r>
      <w:r>
        <w:t>уры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регистрация доку</w:t>
      </w:r>
      <w:r>
        <w:rPr>
          <w:spacing w:val="-1"/>
        </w:rPr>
        <w:t>м</w:t>
      </w:r>
      <w:r>
        <w:t>ентов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1"/>
        </w:rPr>
        <w:t>ф</w:t>
      </w:r>
      <w:r>
        <w:t>ормиров</w:t>
      </w:r>
      <w:r>
        <w:rPr>
          <w:spacing w:val="-1"/>
        </w:rPr>
        <w:t>а</w:t>
      </w:r>
      <w:r>
        <w:t>ние</w:t>
      </w:r>
      <w:r>
        <w:rPr>
          <w:spacing w:val="50"/>
        </w:rPr>
        <w:t xml:space="preserve"> </w:t>
      </w:r>
      <w:r>
        <w:t>комплекта</w:t>
      </w:r>
      <w:r>
        <w:rPr>
          <w:spacing w:val="50"/>
        </w:rPr>
        <w:t xml:space="preserve"> </w:t>
      </w:r>
      <w:r>
        <w:rPr>
          <w:spacing w:val="-1"/>
        </w:rPr>
        <w:t>д</w:t>
      </w:r>
      <w:r>
        <w:t>окументов,</w:t>
      </w:r>
      <w:r>
        <w:rPr>
          <w:spacing w:val="50"/>
        </w:rPr>
        <w:t xml:space="preserve"> </w:t>
      </w:r>
      <w:r>
        <w:t>необходимых</w:t>
      </w:r>
      <w:r>
        <w:rPr>
          <w:spacing w:val="50"/>
        </w:rPr>
        <w:t xml:space="preserve"> </w:t>
      </w:r>
      <w:r>
        <w:t>для предоставления муниципальной у</w:t>
      </w:r>
      <w:r>
        <w:rPr>
          <w:spacing w:val="-1"/>
        </w:rPr>
        <w:t>с</w:t>
      </w:r>
      <w:r>
        <w:t>луг.</w:t>
      </w:r>
    </w:p>
    <w:p w:rsidR="00C30177" w:rsidRDefault="00C30177">
      <w:pPr>
        <w:pStyle w:val="a3"/>
        <w:numPr>
          <w:ilvl w:val="1"/>
          <w:numId w:val="4"/>
        </w:numPr>
        <w:tabs>
          <w:tab w:val="left" w:pos="1158"/>
        </w:tabs>
        <w:kinsoku w:val="0"/>
        <w:overflowPunct w:val="0"/>
        <w:ind w:left="1158" w:hanging="490"/>
      </w:pPr>
      <w:r>
        <w:t>Обработ</w:t>
      </w:r>
      <w:r>
        <w:rPr>
          <w:spacing w:val="-1"/>
        </w:rPr>
        <w:t>к</w:t>
      </w:r>
      <w:r>
        <w:t>а документов.</w:t>
      </w:r>
    </w:p>
    <w:p w:rsidR="00C30177" w:rsidRDefault="00C30177">
      <w:pPr>
        <w:pStyle w:val="a3"/>
        <w:kinsoku w:val="0"/>
        <w:overflowPunct w:val="0"/>
        <w:ind w:right="106"/>
        <w:jc w:val="both"/>
      </w:pPr>
      <w:r>
        <w:t>Основани</w:t>
      </w:r>
      <w:r>
        <w:rPr>
          <w:spacing w:val="-1"/>
        </w:rPr>
        <w:t>е</w:t>
      </w:r>
      <w:r>
        <w:t>м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начала</w:t>
      </w:r>
      <w:r>
        <w:rPr>
          <w:spacing w:val="63"/>
        </w:rPr>
        <w:t xml:space="preserve"> </w:t>
      </w:r>
      <w:r>
        <w:t>выполнения</w:t>
      </w:r>
      <w:r>
        <w:rPr>
          <w:spacing w:val="63"/>
        </w:rPr>
        <w:t xml:space="preserve"> </w:t>
      </w:r>
      <w:r>
        <w:rPr>
          <w:spacing w:val="-1"/>
        </w:rPr>
        <w:t>а</w:t>
      </w:r>
      <w:r>
        <w:t>дмини</w:t>
      </w:r>
      <w:r>
        <w:rPr>
          <w:spacing w:val="-1"/>
        </w:rPr>
        <w:t>с</w:t>
      </w:r>
      <w:r>
        <w:t>тративной</w:t>
      </w:r>
      <w:r>
        <w:rPr>
          <w:spacing w:val="63"/>
        </w:rPr>
        <w:t xml:space="preserve"> </w:t>
      </w:r>
      <w:r>
        <w:t>процедуры является</w:t>
      </w:r>
      <w:r>
        <w:rPr>
          <w:spacing w:val="6"/>
        </w:rPr>
        <w:t xml:space="preserve"> </w:t>
      </w:r>
      <w:r>
        <w:t>поступление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специалиста</w:t>
      </w:r>
      <w:r>
        <w:rPr>
          <w:spacing w:val="6"/>
        </w:rPr>
        <w:t xml:space="preserve"> </w:t>
      </w:r>
      <w:r>
        <w:t>Управления,</w:t>
      </w:r>
      <w:r>
        <w:rPr>
          <w:spacing w:val="6"/>
        </w:rPr>
        <w:t xml:space="preserve"> </w:t>
      </w:r>
      <w:r>
        <w:t>ответственного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прием доку</w:t>
      </w:r>
      <w:r>
        <w:rPr>
          <w:spacing w:val="-1"/>
        </w:rPr>
        <w:t>м</w:t>
      </w:r>
      <w:r>
        <w:t>ентов,</w:t>
      </w:r>
      <w:r>
        <w:rPr>
          <w:spacing w:val="40"/>
        </w:rPr>
        <w:t xml:space="preserve"> </w:t>
      </w:r>
      <w:r>
        <w:t>сфор</w:t>
      </w:r>
      <w:r>
        <w:rPr>
          <w:spacing w:val="-1"/>
        </w:rPr>
        <w:t>м</w:t>
      </w:r>
      <w:r>
        <w:t>ированного</w:t>
      </w:r>
      <w:r>
        <w:rPr>
          <w:spacing w:val="40"/>
        </w:rPr>
        <w:t xml:space="preserve"> </w:t>
      </w:r>
      <w:r>
        <w:t>комплекта</w:t>
      </w:r>
      <w:r>
        <w:rPr>
          <w:spacing w:val="40"/>
        </w:rPr>
        <w:t xml:space="preserve"> </w:t>
      </w:r>
      <w:r>
        <w:t>доку</w:t>
      </w:r>
      <w:r>
        <w:rPr>
          <w:spacing w:val="-1"/>
        </w:rPr>
        <w:t>м</w:t>
      </w:r>
      <w:r>
        <w:t>ентов,</w:t>
      </w:r>
      <w:r>
        <w:rPr>
          <w:spacing w:val="40"/>
        </w:rPr>
        <w:t xml:space="preserve"> </w:t>
      </w:r>
      <w:r>
        <w:t>необхо</w:t>
      </w:r>
      <w:r>
        <w:rPr>
          <w:spacing w:val="-1"/>
        </w:rPr>
        <w:t>д</w:t>
      </w:r>
      <w:r>
        <w:t>и</w:t>
      </w:r>
      <w:r>
        <w:rPr>
          <w:spacing w:val="-1"/>
        </w:rPr>
        <w:t>м</w:t>
      </w:r>
      <w:r>
        <w:t>ых</w:t>
      </w:r>
      <w:r>
        <w:rPr>
          <w:spacing w:val="40"/>
        </w:rPr>
        <w:t xml:space="preserve"> </w:t>
      </w:r>
      <w:r>
        <w:t>для предоставления муниципальной у</w:t>
      </w:r>
      <w:r>
        <w:rPr>
          <w:spacing w:val="-1"/>
        </w:rPr>
        <w:t>с</w:t>
      </w:r>
      <w:r>
        <w:t>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Уполномоченный</w:t>
      </w:r>
      <w:r>
        <w:rPr>
          <w:spacing w:val="47"/>
        </w:rPr>
        <w:t xml:space="preserve"> </w:t>
      </w:r>
      <w:r>
        <w:rPr>
          <w:spacing w:val="-1"/>
        </w:rPr>
        <w:t>с</w:t>
      </w:r>
      <w:r>
        <w:t>отрудник</w:t>
      </w:r>
      <w:r>
        <w:rPr>
          <w:spacing w:val="47"/>
        </w:rPr>
        <w:t xml:space="preserve"> </w:t>
      </w:r>
      <w:r>
        <w:t>Управления,</w:t>
      </w:r>
      <w:r>
        <w:rPr>
          <w:spacing w:val="47"/>
        </w:rPr>
        <w:t xml:space="preserve"> </w:t>
      </w:r>
      <w:r>
        <w:t>ответственн</w:t>
      </w:r>
      <w:r>
        <w:rPr>
          <w:spacing w:val="-1"/>
        </w:rPr>
        <w:t>ы</w:t>
      </w:r>
      <w:r>
        <w:t>й</w:t>
      </w:r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обра</w:t>
      </w:r>
      <w:r>
        <w:rPr>
          <w:spacing w:val="-1"/>
        </w:rPr>
        <w:t>б</w:t>
      </w:r>
      <w:r>
        <w:t>отку доку</w:t>
      </w:r>
      <w:r>
        <w:rPr>
          <w:spacing w:val="-1"/>
        </w:rPr>
        <w:t>м</w:t>
      </w:r>
      <w:r>
        <w:t>ентов, нео</w:t>
      </w:r>
      <w:r>
        <w:rPr>
          <w:spacing w:val="-1"/>
        </w:rPr>
        <w:t>б</w:t>
      </w:r>
      <w:r>
        <w:t>ходимых для предо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 xml:space="preserve">ния </w:t>
      </w:r>
      <w:r>
        <w:rPr>
          <w:spacing w:val="-1"/>
        </w:rPr>
        <w:t>м</w:t>
      </w:r>
      <w:r>
        <w:t>униципальной у</w:t>
      </w:r>
      <w:r>
        <w:rPr>
          <w:spacing w:val="-1"/>
        </w:rPr>
        <w:t>с</w:t>
      </w:r>
      <w:r>
        <w:t>луги: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Обеспечивает</w:t>
      </w:r>
      <w:r>
        <w:rPr>
          <w:spacing w:val="24"/>
        </w:rPr>
        <w:t xml:space="preserve"> </w:t>
      </w:r>
      <w:r>
        <w:t>получ</w:t>
      </w:r>
      <w:r>
        <w:rPr>
          <w:spacing w:val="-1"/>
        </w:rPr>
        <w:t>е</w:t>
      </w:r>
      <w:r>
        <w:t>ние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предусмотр</w:t>
      </w:r>
      <w:r>
        <w:rPr>
          <w:spacing w:val="-1"/>
        </w:rPr>
        <w:t>е</w:t>
      </w:r>
      <w:r>
        <w:t>нных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а</w:t>
      </w:r>
      <w:r>
        <w:t>стоящим Административным</w:t>
      </w:r>
      <w:r>
        <w:rPr>
          <w:spacing w:val="42"/>
        </w:rPr>
        <w:t xml:space="preserve"> </w:t>
      </w:r>
      <w:r>
        <w:t>регла</w:t>
      </w:r>
      <w:r>
        <w:rPr>
          <w:spacing w:val="-1"/>
        </w:rPr>
        <w:t>м</w:t>
      </w:r>
      <w:r>
        <w:t>ентом,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поря</w:t>
      </w:r>
      <w:r>
        <w:rPr>
          <w:spacing w:val="-1"/>
        </w:rPr>
        <w:t>д</w:t>
      </w:r>
      <w:r>
        <w:t>ке</w:t>
      </w:r>
      <w:r>
        <w:rPr>
          <w:spacing w:val="42"/>
        </w:rPr>
        <w:t xml:space="preserve"> </w:t>
      </w:r>
      <w:r>
        <w:rPr>
          <w:spacing w:val="-1"/>
        </w:rPr>
        <w:t>м</w:t>
      </w:r>
      <w:r>
        <w:t>ежведомственного информационного взаимод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твия.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Осуществляет</w:t>
      </w:r>
      <w:r>
        <w:rPr>
          <w:spacing w:val="31"/>
        </w:rPr>
        <w:t xml:space="preserve"> </w:t>
      </w:r>
      <w:r>
        <w:t>проверку</w:t>
      </w:r>
      <w:r>
        <w:rPr>
          <w:spacing w:val="31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необхо</w:t>
      </w:r>
      <w:r>
        <w:rPr>
          <w:spacing w:val="-1"/>
        </w:rPr>
        <w:t>д</w:t>
      </w:r>
      <w:r>
        <w:t>и</w:t>
      </w:r>
      <w:r>
        <w:rPr>
          <w:spacing w:val="-1"/>
        </w:rPr>
        <w:t>м</w:t>
      </w:r>
      <w:r>
        <w:t>ых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оставления муницип</w:t>
      </w:r>
      <w:r>
        <w:rPr>
          <w:spacing w:val="-1"/>
        </w:rPr>
        <w:t>а</w:t>
      </w:r>
      <w:r>
        <w:t>льной</w:t>
      </w:r>
      <w:r>
        <w:rPr>
          <w:spacing w:val="19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ц</w:t>
      </w:r>
      <w:r>
        <w:rPr>
          <w:spacing w:val="-1"/>
        </w:rPr>
        <w:t>е</w:t>
      </w:r>
      <w:r>
        <w:t>лях</w:t>
      </w:r>
      <w:r>
        <w:rPr>
          <w:spacing w:val="19"/>
        </w:rPr>
        <w:t xml:space="preserve"> </w:t>
      </w:r>
      <w:r>
        <w:t>установл</w:t>
      </w:r>
      <w:r>
        <w:rPr>
          <w:spacing w:val="-1"/>
        </w:rPr>
        <w:t>е</w:t>
      </w:r>
      <w:r>
        <w:t>ния</w:t>
      </w:r>
      <w:r>
        <w:rPr>
          <w:spacing w:val="19"/>
        </w:rPr>
        <w:t xml:space="preserve"> </w:t>
      </w:r>
      <w:r>
        <w:t>правовых</w:t>
      </w:r>
      <w:r>
        <w:rPr>
          <w:spacing w:val="19"/>
        </w:rPr>
        <w:t xml:space="preserve"> </w:t>
      </w:r>
      <w:r>
        <w:t>оснований</w:t>
      </w:r>
      <w:r>
        <w:rPr>
          <w:spacing w:val="19"/>
        </w:rPr>
        <w:t xml:space="preserve"> </w:t>
      </w:r>
      <w:r>
        <w:rPr>
          <w:spacing w:val="-1"/>
        </w:rPr>
        <w:t>д</w:t>
      </w:r>
      <w:r>
        <w:t>ля предоставления муниципальной у</w:t>
      </w:r>
      <w:r>
        <w:rPr>
          <w:spacing w:val="-1"/>
        </w:rPr>
        <w:t>с</w:t>
      </w:r>
      <w:r>
        <w:t>луги.</w:t>
      </w:r>
    </w:p>
    <w:p w:rsidR="00C30177" w:rsidRDefault="00C30177">
      <w:pPr>
        <w:pStyle w:val="a3"/>
        <w:kinsoku w:val="0"/>
        <w:overflowPunct w:val="0"/>
        <w:ind w:right="107" w:firstLine="637"/>
        <w:jc w:val="both"/>
      </w:pPr>
      <w:r>
        <w:t>При</w:t>
      </w:r>
      <w:r>
        <w:rPr>
          <w:spacing w:val="7"/>
        </w:rPr>
        <w:t xml:space="preserve"> </w:t>
      </w:r>
      <w:r>
        <w:t>наличии</w:t>
      </w:r>
      <w:r>
        <w:rPr>
          <w:spacing w:val="7"/>
        </w:rPr>
        <w:t xml:space="preserve"> </w:t>
      </w:r>
      <w:r>
        <w:t>о</w:t>
      </w:r>
      <w:r>
        <w:rPr>
          <w:spacing w:val="-1"/>
        </w:rPr>
        <w:t>с</w:t>
      </w:r>
      <w:r>
        <w:t>нований,</w:t>
      </w:r>
      <w:r>
        <w:rPr>
          <w:spacing w:val="7"/>
        </w:rPr>
        <w:t xml:space="preserve"> </w:t>
      </w:r>
      <w:r>
        <w:t>указ</w:t>
      </w:r>
      <w:r>
        <w:rPr>
          <w:spacing w:val="-1"/>
        </w:rPr>
        <w:t>а</w:t>
      </w:r>
      <w:r>
        <w:t>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hyperlink r:id="rId37" w:history="1">
        <w:r>
          <w:t>пункте</w:t>
        </w:r>
        <w:r>
          <w:rPr>
            <w:spacing w:val="7"/>
          </w:rPr>
          <w:t xml:space="preserve"> </w:t>
        </w:r>
        <w:r>
          <w:t>2.11.</w:t>
        </w:r>
        <w:r>
          <w:rPr>
            <w:spacing w:val="7"/>
          </w:rPr>
          <w:t xml:space="preserve"> </w:t>
        </w:r>
      </w:hyperlink>
      <w:r>
        <w:t>настоящ</w:t>
      </w:r>
      <w:r>
        <w:rPr>
          <w:spacing w:val="-1"/>
        </w:rPr>
        <w:t>е</w:t>
      </w:r>
      <w:r>
        <w:t>го Административного</w:t>
      </w:r>
      <w:r>
        <w:rPr>
          <w:spacing w:val="1"/>
        </w:rPr>
        <w:t xml:space="preserve"> </w:t>
      </w:r>
      <w:r>
        <w:t>реглам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,</w:t>
      </w:r>
      <w:r>
        <w:rPr>
          <w:spacing w:val="2"/>
        </w:rPr>
        <w:t xml:space="preserve"> </w:t>
      </w:r>
      <w:r>
        <w:t>офор</w:t>
      </w:r>
      <w:r>
        <w:rPr>
          <w:spacing w:val="-1"/>
        </w:rPr>
        <w:t>м</w:t>
      </w:r>
      <w:r>
        <w:t>ляет</w:t>
      </w:r>
      <w:r>
        <w:rPr>
          <w:spacing w:val="2"/>
        </w:rPr>
        <w:t xml:space="preserve"> </w:t>
      </w:r>
      <w:r>
        <w:t>прое</w:t>
      </w:r>
      <w:r>
        <w:rPr>
          <w:spacing w:val="-1"/>
        </w:rPr>
        <w:t>к</w:t>
      </w:r>
      <w:r>
        <w:t>т</w:t>
      </w:r>
      <w:r>
        <w:rPr>
          <w:spacing w:val="2"/>
        </w:rPr>
        <w:t xml:space="preserve"> </w:t>
      </w:r>
      <w:r>
        <w:t>реш</w:t>
      </w:r>
      <w:r>
        <w:rPr>
          <w:spacing w:val="-1"/>
        </w:rPr>
        <w:t>е</w:t>
      </w:r>
      <w:r>
        <w:t>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 предоставлении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Результатом</w:t>
      </w:r>
      <w:r>
        <w:rPr>
          <w:spacing w:val="48"/>
        </w:rPr>
        <w:t xml:space="preserve"> </w:t>
      </w:r>
      <w:r>
        <w:t>ад</w:t>
      </w:r>
      <w:r>
        <w:rPr>
          <w:spacing w:val="-1"/>
        </w:rPr>
        <w:t>м</w:t>
      </w:r>
      <w:r>
        <w:t>инистративной</w:t>
      </w:r>
      <w:r>
        <w:rPr>
          <w:spacing w:val="48"/>
        </w:rPr>
        <w:t xml:space="preserve"> </w:t>
      </w:r>
      <w:r>
        <w:t>проце</w:t>
      </w:r>
      <w:r>
        <w:rPr>
          <w:spacing w:val="-1"/>
        </w:rPr>
        <w:t>д</w:t>
      </w:r>
      <w:r>
        <w:t>уры</w:t>
      </w:r>
      <w:r>
        <w:rPr>
          <w:spacing w:val="48"/>
        </w:rPr>
        <w:t xml:space="preserve"> </w:t>
      </w:r>
      <w:r>
        <w:t>являет</w:t>
      </w:r>
      <w:r>
        <w:rPr>
          <w:spacing w:val="-1"/>
        </w:rPr>
        <w:t>с</w:t>
      </w:r>
      <w:r>
        <w:t>я</w:t>
      </w:r>
      <w:r>
        <w:rPr>
          <w:spacing w:val="48"/>
        </w:rPr>
        <w:t xml:space="preserve"> </w:t>
      </w:r>
      <w:r>
        <w:t>офор</w:t>
      </w:r>
      <w:r>
        <w:rPr>
          <w:spacing w:val="-1"/>
        </w:rPr>
        <w:t>м</w:t>
      </w:r>
      <w:r>
        <w:t>ление</w:t>
      </w:r>
      <w:r>
        <w:rPr>
          <w:spacing w:val="48"/>
        </w:rPr>
        <w:t xml:space="preserve"> </w:t>
      </w:r>
      <w:r>
        <w:t>прое</w:t>
      </w:r>
      <w:r>
        <w:rPr>
          <w:spacing w:val="-1"/>
        </w:rPr>
        <w:t>к</w:t>
      </w:r>
      <w:r>
        <w:t xml:space="preserve">та разрешения,  </w:t>
      </w:r>
      <w:r>
        <w:rPr>
          <w:spacing w:val="54"/>
        </w:rPr>
        <w:t xml:space="preserve"> </w:t>
      </w:r>
      <w:r>
        <w:t xml:space="preserve">а  </w:t>
      </w:r>
      <w:r>
        <w:rPr>
          <w:spacing w:val="54"/>
        </w:rPr>
        <w:t xml:space="preserve"> </w:t>
      </w:r>
      <w:r>
        <w:t xml:space="preserve">при  </w:t>
      </w:r>
      <w:r>
        <w:rPr>
          <w:spacing w:val="54"/>
        </w:rPr>
        <w:t xml:space="preserve"> </w:t>
      </w:r>
      <w:r>
        <w:t xml:space="preserve">наличии  </w:t>
      </w:r>
      <w:r>
        <w:rPr>
          <w:spacing w:val="54"/>
        </w:rPr>
        <w:t xml:space="preserve"> </w:t>
      </w:r>
      <w:r>
        <w:t xml:space="preserve">оснований  </w:t>
      </w:r>
      <w:r>
        <w:rPr>
          <w:spacing w:val="54"/>
        </w:rPr>
        <w:t xml:space="preserve"> </w:t>
      </w:r>
      <w:r>
        <w:t xml:space="preserve">для  </w:t>
      </w:r>
      <w:r>
        <w:rPr>
          <w:spacing w:val="54"/>
        </w:rPr>
        <w:t xml:space="preserve"> </w:t>
      </w:r>
      <w:r>
        <w:t xml:space="preserve">отказа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4"/>
        </w:rPr>
        <w:t xml:space="preserve"> </w:t>
      </w:r>
      <w:r>
        <w:t>предост</w:t>
      </w:r>
      <w:r>
        <w:rPr>
          <w:spacing w:val="-1"/>
        </w:rPr>
        <w:t>а</w:t>
      </w:r>
      <w:r>
        <w:t>влении</w:t>
      </w:r>
    </w:p>
    <w:p w:rsidR="00C30177" w:rsidRDefault="00C30177">
      <w:pPr>
        <w:pStyle w:val="a3"/>
        <w:kinsoku w:val="0"/>
        <w:overflowPunct w:val="0"/>
        <w:ind w:right="107"/>
        <w:jc w:val="both"/>
        <w:sectPr w:rsidR="00C30177">
          <w:pgSz w:w="11906" w:h="16840"/>
          <w:pgMar w:top="1380" w:right="460" w:bottom="920" w:left="1600" w:header="0" w:footer="724" w:gutter="0"/>
          <w:cols w:space="720"/>
          <w:noEndnote/>
        </w:sectPr>
      </w:pPr>
    </w:p>
    <w:p w:rsidR="00C30177" w:rsidRDefault="00C30177">
      <w:pPr>
        <w:pStyle w:val="a3"/>
        <w:tabs>
          <w:tab w:val="left" w:pos="2212"/>
          <w:tab w:val="left" w:pos="3235"/>
          <w:tab w:val="left" w:pos="3543"/>
          <w:tab w:val="left" w:pos="5224"/>
          <w:tab w:val="left" w:pos="6375"/>
          <w:tab w:val="left" w:pos="8138"/>
          <w:tab w:val="left" w:pos="8634"/>
          <w:tab w:val="left" w:pos="9606"/>
        </w:tabs>
        <w:kinsoku w:val="0"/>
        <w:overflowPunct w:val="0"/>
        <w:spacing w:before="56"/>
        <w:ind w:right="107" w:firstLine="0"/>
      </w:pPr>
      <w:r>
        <w:lastRenderedPageBreak/>
        <w:t>муницип</w:t>
      </w:r>
      <w:r>
        <w:rPr>
          <w:spacing w:val="-1"/>
        </w:rPr>
        <w:t>а</w:t>
      </w:r>
      <w:r>
        <w:t>льной</w:t>
      </w:r>
      <w:r>
        <w:tab/>
        <w:t>услуги</w:t>
      </w:r>
      <w:r>
        <w:tab/>
        <w:t>-</w:t>
      </w:r>
      <w:r>
        <w:tab/>
        <w:t>оформление</w:t>
      </w:r>
      <w:r>
        <w:tab/>
        <w:t>про</w:t>
      </w:r>
      <w:r>
        <w:rPr>
          <w:spacing w:val="-1"/>
        </w:rPr>
        <w:t>е</w:t>
      </w:r>
      <w:r>
        <w:t>кта</w:t>
      </w:r>
      <w:r>
        <w:tab/>
        <w:t>уведомления</w:t>
      </w:r>
      <w:r>
        <w:tab/>
        <w:t>об</w:t>
      </w:r>
      <w:r>
        <w:tab/>
        <w:t>отказе</w:t>
      </w:r>
      <w:r>
        <w:tab/>
        <w:t>в предоставлении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numPr>
          <w:ilvl w:val="1"/>
          <w:numId w:val="4"/>
        </w:numPr>
        <w:tabs>
          <w:tab w:val="left" w:pos="1158"/>
        </w:tabs>
        <w:kinsoku w:val="0"/>
        <w:overflowPunct w:val="0"/>
        <w:ind w:left="1158" w:hanging="490"/>
      </w:pPr>
      <w:r>
        <w:t>Формирование результата предо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 xml:space="preserve">ния </w:t>
      </w:r>
      <w:r>
        <w:rPr>
          <w:spacing w:val="-1"/>
        </w:rPr>
        <w:t>м</w:t>
      </w:r>
      <w:r>
        <w:t>униципальной у</w:t>
      </w:r>
      <w:r>
        <w:rPr>
          <w:spacing w:val="-1"/>
        </w:rPr>
        <w:t>с</w:t>
      </w:r>
      <w:r>
        <w:t>луги:</w:t>
      </w:r>
    </w:p>
    <w:p w:rsidR="00C30177" w:rsidRDefault="00C30177">
      <w:pPr>
        <w:pStyle w:val="a3"/>
        <w:kinsoku w:val="0"/>
        <w:overflowPunct w:val="0"/>
        <w:ind w:right="106"/>
        <w:jc w:val="both"/>
      </w:pPr>
      <w:r>
        <w:t>Основани</w:t>
      </w:r>
      <w:r>
        <w:rPr>
          <w:spacing w:val="-1"/>
        </w:rPr>
        <w:t>е</w:t>
      </w:r>
      <w:r>
        <w:t>м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начала</w:t>
      </w:r>
      <w:r>
        <w:rPr>
          <w:spacing w:val="63"/>
        </w:rPr>
        <w:t xml:space="preserve"> </w:t>
      </w:r>
      <w:r>
        <w:t>выполнения</w:t>
      </w:r>
      <w:r>
        <w:rPr>
          <w:spacing w:val="63"/>
        </w:rPr>
        <w:t xml:space="preserve"> </w:t>
      </w:r>
      <w:r>
        <w:rPr>
          <w:spacing w:val="-1"/>
        </w:rPr>
        <w:t>а</w:t>
      </w:r>
      <w:r>
        <w:t>дмини</w:t>
      </w:r>
      <w:r>
        <w:rPr>
          <w:spacing w:val="-1"/>
        </w:rPr>
        <w:t>с</w:t>
      </w:r>
      <w:r>
        <w:t>тративной</w:t>
      </w:r>
      <w:r>
        <w:rPr>
          <w:spacing w:val="63"/>
        </w:rPr>
        <w:t xml:space="preserve"> </w:t>
      </w:r>
      <w:r>
        <w:t>процедуры является</w:t>
      </w:r>
      <w:r>
        <w:rPr>
          <w:spacing w:val="68"/>
        </w:rPr>
        <w:t xml:space="preserve"> </w:t>
      </w:r>
      <w:r>
        <w:t>поступление</w:t>
      </w:r>
      <w:r>
        <w:rPr>
          <w:spacing w:val="69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уполномоченного</w:t>
      </w:r>
      <w:r>
        <w:rPr>
          <w:spacing w:val="69"/>
        </w:rPr>
        <w:t xml:space="preserve"> </w:t>
      </w:r>
      <w:r>
        <w:t>сотрудника</w:t>
      </w:r>
      <w:r>
        <w:rPr>
          <w:spacing w:val="68"/>
        </w:rPr>
        <w:t xml:space="preserve"> </w:t>
      </w:r>
      <w:r>
        <w:t>Администрации муницип</w:t>
      </w:r>
      <w:r>
        <w:rPr>
          <w:spacing w:val="-1"/>
        </w:rPr>
        <w:t>а</w:t>
      </w:r>
      <w:r>
        <w:t>льного</w:t>
      </w:r>
      <w:r>
        <w:rPr>
          <w:spacing w:val="51"/>
        </w:rPr>
        <w:t xml:space="preserve"> </w:t>
      </w:r>
      <w:r>
        <w:t>о</w:t>
      </w:r>
      <w:r>
        <w:rPr>
          <w:spacing w:val="-1"/>
        </w:rPr>
        <w:t>б</w:t>
      </w:r>
      <w:r>
        <w:t>разования,</w:t>
      </w:r>
      <w:r>
        <w:rPr>
          <w:spacing w:val="51"/>
        </w:rPr>
        <w:t xml:space="preserve"> </w:t>
      </w:r>
      <w:r>
        <w:t>ответственного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о</w:t>
      </w:r>
      <w:r>
        <w:rPr>
          <w:spacing w:val="-1"/>
        </w:rPr>
        <w:t>б</w:t>
      </w:r>
      <w:r>
        <w:t>работку</w:t>
      </w:r>
      <w:r>
        <w:rPr>
          <w:spacing w:val="51"/>
        </w:rPr>
        <w:t xml:space="preserve"> </w:t>
      </w:r>
      <w:r>
        <w:t>документов, проекта</w:t>
      </w:r>
      <w:r>
        <w:rPr>
          <w:spacing w:val="68"/>
        </w:rPr>
        <w:t xml:space="preserve"> </w:t>
      </w:r>
      <w:r>
        <w:t>разреш</w:t>
      </w:r>
      <w:r>
        <w:rPr>
          <w:spacing w:val="-1"/>
        </w:rPr>
        <w:t>е</w:t>
      </w:r>
      <w:r>
        <w:t>ния</w:t>
      </w:r>
      <w:r>
        <w:rPr>
          <w:spacing w:val="68"/>
        </w:rPr>
        <w:t xml:space="preserve"> </w:t>
      </w:r>
      <w:r>
        <w:t>либо</w:t>
      </w:r>
      <w:r>
        <w:rPr>
          <w:spacing w:val="68"/>
        </w:rPr>
        <w:t xml:space="preserve"> </w:t>
      </w:r>
      <w:r>
        <w:t>проекта</w:t>
      </w:r>
      <w:r>
        <w:rPr>
          <w:spacing w:val="68"/>
        </w:rPr>
        <w:t xml:space="preserve"> </w:t>
      </w:r>
      <w:r>
        <w:t>р</w:t>
      </w:r>
      <w:r>
        <w:rPr>
          <w:spacing w:val="-1"/>
        </w:rPr>
        <w:t>е</w:t>
      </w:r>
      <w:r>
        <w:t>шения</w:t>
      </w:r>
      <w:r>
        <w:rPr>
          <w:spacing w:val="68"/>
        </w:rPr>
        <w:t xml:space="preserve"> </w:t>
      </w:r>
      <w:r>
        <w:t>об</w:t>
      </w:r>
      <w:r>
        <w:rPr>
          <w:spacing w:val="68"/>
        </w:rPr>
        <w:t xml:space="preserve"> </w:t>
      </w:r>
      <w:r>
        <w:t>от</w:t>
      </w:r>
      <w:r>
        <w:rPr>
          <w:spacing w:val="-1"/>
        </w:rPr>
        <w:t>к</w:t>
      </w:r>
      <w:r>
        <w:t>азе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6"/>
        <w:jc w:val="both"/>
      </w:pPr>
      <w:r>
        <w:t>Уполномоченный</w:t>
      </w:r>
      <w:r>
        <w:rPr>
          <w:spacing w:val="13"/>
        </w:rPr>
        <w:t xml:space="preserve"> </w:t>
      </w:r>
      <w:r>
        <w:t>сотрудник</w:t>
      </w:r>
      <w:r>
        <w:rPr>
          <w:spacing w:val="13"/>
        </w:rPr>
        <w:t xml:space="preserve"> </w:t>
      </w:r>
      <w:r>
        <w:t>Управления,</w:t>
      </w:r>
      <w:r>
        <w:rPr>
          <w:spacing w:val="13"/>
        </w:rPr>
        <w:t xml:space="preserve"> </w:t>
      </w:r>
      <w:r>
        <w:t>ответственный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формирование результата</w:t>
      </w:r>
      <w:r>
        <w:rPr>
          <w:spacing w:val="68"/>
        </w:rPr>
        <w:t xml:space="preserve"> </w:t>
      </w:r>
      <w:r>
        <w:t>предо</w:t>
      </w:r>
      <w:r>
        <w:rPr>
          <w:spacing w:val="-1"/>
        </w:rPr>
        <w:t>с</w:t>
      </w:r>
      <w:r>
        <w:t>тавления</w:t>
      </w:r>
      <w:r>
        <w:rPr>
          <w:spacing w:val="68"/>
        </w:rPr>
        <w:t xml:space="preserve"> </w:t>
      </w:r>
      <w:r>
        <w:rPr>
          <w:spacing w:val="-1"/>
        </w:rPr>
        <w:t>м</w:t>
      </w:r>
      <w:r>
        <w:t>униципальной</w:t>
      </w:r>
      <w:r>
        <w:rPr>
          <w:spacing w:val="68"/>
        </w:rPr>
        <w:t xml:space="preserve"> </w:t>
      </w:r>
      <w:r>
        <w:t>услуги,</w:t>
      </w:r>
      <w:r>
        <w:rPr>
          <w:spacing w:val="68"/>
        </w:rPr>
        <w:t xml:space="preserve"> </w:t>
      </w:r>
      <w:r>
        <w:t>об</w:t>
      </w:r>
      <w:r>
        <w:rPr>
          <w:spacing w:val="-1"/>
        </w:rPr>
        <w:t>е</w:t>
      </w:r>
      <w:r>
        <w:t>спечив</w:t>
      </w:r>
      <w:r>
        <w:rPr>
          <w:spacing w:val="-1"/>
        </w:rPr>
        <w:t>а</w:t>
      </w:r>
      <w:r>
        <w:t>ет</w:t>
      </w:r>
      <w:r>
        <w:rPr>
          <w:spacing w:val="68"/>
        </w:rPr>
        <w:t xml:space="preserve"> </w:t>
      </w:r>
      <w:r>
        <w:t>подпи</w:t>
      </w:r>
      <w:r>
        <w:rPr>
          <w:spacing w:val="-1"/>
        </w:rPr>
        <w:t>с</w:t>
      </w:r>
      <w:r>
        <w:t>ание поступивших</w:t>
      </w:r>
      <w:r>
        <w:rPr>
          <w:spacing w:val="45"/>
        </w:rPr>
        <w:t xml:space="preserve"> </w:t>
      </w:r>
      <w:r>
        <w:rPr>
          <w:spacing w:val="-1"/>
        </w:rPr>
        <w:t>д</w:t>
      </w:r>
      <w:r>
        <w:t>окументов</w:t>
      </w:r>
      <w:r>
        <w:rPr>
          <w:spacing w:val="45"/>
        </w:rPr>
        <w:t xml:space="preserve"> </w:t>
      </w:r>
      <w:r>
        <w:t>главой</w:t>
      </w:r>
      <w:r>
        <w:rPr>
          <w:spacing w:val="45"/>
        </w:rPr>
        <w:t xml:space="preserve"> </w:t>
      </w:r>
      <w:r>
        <w:t>муниципального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субъе</w:t>
      </w:r>
      <w:r>
        <w:rPr>
          <w:spacing w:val="-1"/>
        </w:rPr>
        <w:t>к</w:t>
      </w:r>
      <w:r>
        <w:t>та Российской Федер</w:t>
      </w:r>
      <w:r>
        <w:rPr>
          <w:spacing w:val="-1"/>
        </w:rPr>
        <w:t>а</w:t>
      </w:r>
      <w:r>
        <w:t>ции.</w:t>
      </w:r>
    </w:p>
    <w:p w:rsidR="00C30177" w:rsidRDefault="00C30177">
      <w:pPr>
        <w:pStyle w:val="a3"/>
        <w:kinsoku w:val="0"/>
        <w:overflowPunct w:val="0"/>
        <w:ind w:right="106" w:firstLine="540"/>
        <w:jc w:val="both"/>
      </w:pPr>
      <w:hyperlink r:id="rId38" w:history="1">
        <w:r>
          <w:t>Разрешение</w:t>
        </w:r>
        <w:r>
          <w:rPr>
            <w:spacing w:val="24"/>
          </w:rPr>
          <w:t xml:space="preserve"> </w:t>
        </w:r>
      </w:hyperlink>
      <w:r>
        <w:t>оформляется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согласно</w:t>
      </w:r>
      <w:r>
        <w:rPr>
          <w:spacing w:val="24"/>
        </w:rPr>
        <w:t xml:space="preserve"> </w:t>
      </w:r>
      <w:r>
        <w:t>приложению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а</w:t>
      </w:r>
      <w:r>
        <w:t>стоящему Административному регламенту.</w:t>
      </w:r>
    </w:p>
    <w:p w:rsidR="00C30177" w:rsidRDefault="00C30177">
      <w:pPr>
        <w:pStyle w:val="a3"/>
        <w:kinsoku w:val="0"/>
        <w:overflowPunct w:val="0"/>
        <w:ind w:right="106" w:firstLine="540"/>
        <w:jc w:val="both"/>
      </w:pPr>
      <w:r>
        <w:t>Отказ в предоставлении муницип</w:t>
      </w:r>
      <w:r>
        <w:rPr>
          <w:spacing w:val="-1"/>
        </w:rPr>
        <w:t>а</w:t>
      </w:r>
      <w:r>
        <w:t>льной услуги  оформляется уведомл</w:t>
      </w:r>
      <w:r>
        <w:rPr>
          <w:spacing w:val="-1"/>
        </w:rPr>
        <w:t>е</w:t>
      </w:r>
      <w:r>
        <w:t>нием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согласно</w:t>
      </w:r>
      <w:r>
        <w:rPr>
          <w:spacing w:val="12"/>
        </w:rPr>
        <w:t xml:space="preserve"> </w:t>
      </w:r>
      <w:r>
        <w:t>приложению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настояще</w:t>
      </w:r>
      <w:r>
        <w:rPr>
          <w:spacing w:val="-1"/>
        </w:rPr>
        <w:t>м</w:t>
      </w:r>
      <w:r>
        <w:t>у Административному регламенту.</w:t>
      </w:r>
    </w:p>
    <w:p w:rsidR="00C30177" w:rsidRDefault="00C30177">
      <w:pPr>
        <w:pStyle w:val="a3"/>
        <w:kinsoku w:val="0"/>
        <w:overflowPunct w:val="0"/>
        <w:ind w:right="106"/>
        <w:jc w:val="both"/>
      </w:pPr>
      <w:r>
        <w:t>Результатом</w:t>
      </w:r>
      <w:r>
        <w:rPr>
          <w:spacing w:val="31"/>
        </w:rPr>
        <w:t xml:space="preserve"> </w:t>
      </w:r>
      <w:r>
        <w:t>ад</w:t>
      </w:r>
      <w:r>
        <w:rPr>
          <w:spacing w:val="-1"/>
        </w:rPr>
        <w:t>м</w:t>
      </w:r>
      <w:r>
        <w:t>инистративной</w:t>
      </w:r>
      <w:r>
        <w:rPr>
          <w:spacing w:val="31"/>
        </w:rPr>
        <w:t xml:space="preserve"> </w:t>
      </w:r>
      <w:r>
        <w:t>проце</w:t>
      </w:r>
      <w:r>
        <w:rPr>
          <w:spacing w:val="-1"/>
        </w:rPr>
        <w:t>д</w:t>
      </w:r>
      <w:r>
        <w:t>уры</w:t>
      </w:r>
      <w:r>
        <w:rPr>
          <w:spacing w:val="32"/>
        </w:rPr>
        <w:t xml:space="preserve"> </w:t>
      </w:r>
      <w:r>
        <w:t>являет</w:t>
      </w:r>
      <w:r>
        <w:rPr>
          <w:spacing w:val="-1"/>
        </w:rPr>
        <w:t>с</w:t>
      </w:r>
      <w:r>
        <w:t>я</w:t>
      </w:r>
      <w:r>
        <w:rPr>
          <w:spacing w:val="32"/>
        </w:rPr>
        <w:t xml:space="preserve"> </w:t>
      </w:r>
      <w:r>
        <w:t>офор</w:t>
      </w:r>
      <w:r>
        <w:rPr>
          <w:spacing w:val="-1"/>
        </w:rPr>
        <w:t>м</w:t>
      </w:r>
      <w:r>
        <w:t>ление разрешения либо решения об от</w:t>
      </w:r>
      <w:r>
        <w:rPr>
          <w:spacing w:val="-1"/>
        </w:rPr>
        <w:t>к</w:t>
      </w:r>
      <w:r>
        <w:t>азе в пр</w:t>
      </w:r>
      <w:r>
        <w:rPr>
          <w:spacing w:val="-1"/>
        </w:rPr>
        <w:t>е</w:t>
      </w:r>
      <w:r>
        <w:t>доставлении муниципальной услуги.</w:t>
      </w:r>
    </w:p>
    <w:p w:rsidR="00C30177" w:rsidRDefault="00C30177">
      <w:pPr>
        <w:pStyle w:val="a3"/>
        <w:numPr>
          <w:ilvl w:val="1"/>
          <w:numId w:val="4"/>
        </w:numPr>
        <w:tabs>
          <w:tab w:val="left" w:pos="1329"/>
        </w:tabs>
        <w:kinsoku w:val="0"/>
        <w:overflowPunct w:val="0"/>
        <w:ind w:right="107" w:firstLine="567"/>
        <w:jc w:val="both"/>
      </w:pPr>
      <w:r>
        <w:t>Вы</w:t>
      </w:r>
      <w:r>
        <w:rPr>
          <w:spacing w:val="-1"/>
        </w:rPr>
        <w:t>д</w:t>
      </w:r>
      <w:r>
        <w:t>ача</w:t>
      </w:r>
      <w:r>
        <w:rPr>
          <w:spacing w:val="31"/>
        </w:rPr>
        <w:t xml:space="preserve"> </w:t>
      </w:r>
      <w:r>
        <w:t>(направление)</w:t>
      </w:r>
      <w:r>
        <w:rPr>
          <w:spacing w:val="31"/>
        </w:rPr>
        <w:t xml:space="preserve"> </w:t>
      </w:r>
      <w:r>
        <w:t>заявит</w:t>
      </w:r>
      <w:r>
        <w:rPr>
          <w:spacing w:val="-1"/>
        </w:rPr>
        <w:t>е</w:t>
      </w:r>
      <w:r>
        <w:t>лю</w:t>
      </w:r>
      <w:r>
        <w:rPr>
          <w:spacing w:val="31"/>
        </w:rPr>
        <w:t xml:space="preserve"> </w:t>
      </w:r>
      <w:r>
        <w:t>докум</w:t>
      </w:r>
      <w:r>
        <w:rPr>
          <w:spacing w:val="-1"/>
        </w:rPr>
        <w:t>е</w:t>
      </w:r>
      <w:r>
        <w:t>нтов,</w:t>
      </w:r>
      <w:r>
        <w:rPr>
          <w:spacing w:val="31"/>
        </w:rPr>
        <w:t xml:space="preserve"> </w:t>
      </w:r>
      <w:r>
        <w:t>по</w:t>
      </w:r>
      <w:r>
        <w:rPr>
          <w:spacing w:val="-1"/>
        </w:rPr>
        <w:t>д</w:t>
      </w:r>
      <w:r>
        <w:t>тв</w:t>
      </w:r>
      <w:r>
        <w:rPr>
          <w:spacing w:val="-1"/>
        </w:rPr>
        <w:t>е</w:t>
      </w:r>
      <w:r>
        <w:t>рждающих предоставление</w:t>
      </w:r>
      <w:r>
        <w:rPr>
          <w:spacing w:val="56"/>
        </w:rPr>
        <w:t xml:space="preserve"> </w:t>
      </w:r>
      <w:r>
        <w:t>муниципальной</w:t>
      </w:r>
      <w:r>
        <w:rPr>
          <w:spacing w:val="56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либо</w:t>
      </w:r>
      <w:r>
        <w:rPr>
          <w:spacing w:val="56"/>
        </w:rPr>
        <w:t xml:space="preserve"> </w:t>
      </w:r>
      <w:r>
        <w:t>отказа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6"/>
        <w:jc w:val="both"/>
      </w:pPr>
      <w:r>
        <w:t>Основани</w:t>
      </w:r>
      <w:r>
        <w:rPr>
          <w:spacing w:val="-1"/>
        </w:rPr>
        <w:t>е</w:t>
      </w:r>
      <w:r>
        <w:t>м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начала</w:t>
      </w:r>
      <w:r>
        <w:rPr>
          <w:spacing w:val="63"/>
        </w:rPr>
        <w:t xml:space="preserve"> </w:t>
      </w:r>
      <w:r>
        <w:t>выполнения</w:t>
      </w:r>
      <w:r>
        <w:rPr>
          <w:spacing w:val="63"/>
        </w:rPr>
        <w:t xml:space="preserve"> </w:t>
      </w:r>
      <w:r>
        <w:rPr>
          <w:spacing w:val="-1"/>
        </w:rPr>
        <w:t>а</w:t>
      </w:r>
      <w:r>
        <w:t>дмини</w:t>
      </w:r>
      <w:r>
        <w:rPr>
          <w:spacing w:val="-1"/>
        </w:rPr>
        <w:t>с</w:t>
      </w:r>
      <w:r>
        <w:t>тративной</w:t>
      </w:r>
      <w:r>
        <w:rPr>
          <w:spacing w:val="63"/>
        </w:rPr>
        <w:t xml:space="preserve"> </w:t>
      </w:r>
      <w:r>
        <w:t>процедуры является</w:t>
      </w:r>
      <w:r>
        <w:rPr>
          <w:spacing w:val="68"/>
        </w:rPr>
        <w:t xml:space="preserve"> </w:t>
      </w:r>
      <w:r>
        <w:t>поступление</w:t>
      </w:r>
      <w:r>
        <w:rPr>
          <w:spacing w:val="69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уполномоченного</w:t>
      </w:r>
      <w:r>
        <w:rPr>
          <w:spacing w:val="69"/>
        </w:rPr>
        <w:t xml:space="preserve"> </w:t>
      </w:r>
      <w:r>
        <w:t>сотрудника</w:t>
      </w:r>
      <w:r>
        <w:rPr>
          <w:spacing w:val="68"/>
        </w:rPr>
        <w:t xml:space="preserve"> </w:t>
      </w:r>
      <w:r>
        <w:t>Администрации муницип</w:t>
      </w:r>
      <w:r>
        <w:rPr>
          <w:spacing w:val="-1"/>
        </w:rPr>
        <w:t>а</w:t>
      </w:r>
      <w:r>
        <w:t>льного</w:t>
      </w:r>
      <w:r>
        <w:rPr>
          <w:spacing w:val="56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отв</w:t>
      </w:r>
      <w:r>
        <w:rPr>
          <w:spacing w:val="-1"/>
        </w:rPr>
        <w:t>е</w:t>
      </w:r>
      <w:r>
        <w:t>тственного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результата предоставления</w:t>
      </w:r>
      <w:r>
        <w:rPr>
          <w:spacing w:val="28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услуги,</w:t>
      </w:r>
      <w:r>
        <w:rPr>
          <w:spacing w:val="28"/>
        </w:rPr>
        <w:t xml:space="preserve"> </w:t>
      </w:r>
      <w:r>
        <w:t>разрешения</w:t>
      </w:r>
      <w:r>
        <w:rPr>
          <w:spacing w:val="28"/>
        </w:rPr>
        <w:t xml:space="preserve"> </w:t>
      </w:r>
      <w:r>
        <w:t>либо</w:t>
      </w:r>
      <w:r>
        <w:rPr>
          <w:spacing w:val="28"/>
        </w:rPr>
        <w:t xml:space="preserve"> </w:t>
      </w:r>
      <w:r>
        <w:t>р</w:t>
      </w:r>
      <w:r>
        <w:rPr>
          <w:spacing w:val="-1"/>
        </w:rPr>
        <w:t>е</w:t>
      </w:r>
      <w:r>
        <w:t>шения</w:t>
      </w:r>
      <w:r>
        <w:rPr>
          <w:spacing w:val="28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отказе</w:t>
      </w:r>
      <w:r>
        <w:rPr>
          <w:spacing w:val="28"/>
        </w:rPr>
        <w:t xml:space="preserve"> </w:t>
      </w:r>
      <w:r>
        <w:t>в предоставлении 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Уполномоченный</w:t>
      </w:r>
      <w:r>
        <w:rPr>
          <w:spacing w:val="9"/>
        </w:rPr>
        <w:t xml:space="preserve"> </w:t>
      </w:r>
      <w:r>
        <w:t>сотрудник</w:t>
      </w:r>
      <w:r>
        <w:rPr>
          <w:spacing w:val="9"/>
        </w:rPr>
        <w:t xml:space="preserve"> </w:t>
      </w:r>
      <w:r>
        <w:t>Управления,</w:t>
      </w:r>
      <w:r>
        <w:rPr>
          <w:spacing w:val="9"/>
        </w:rPr>
        <w:t xml:space="preserve"> </w:t>
      </w:r>
      <w:r>
        <w:t>несет</w:t>
      </w:r>
      <w:r>
        <w:rPr>
          <w:spacing w:val="9"/>
        </w:rPr>
        <w:t xml:space="preserve"> </w:t>
      </w:r>
      <w:r>
        <w:t>ответственность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выд</w:t>
      </w:r>
      <w:r>
        <w:rPr>
          <w:spacing w:val="-1"/>
        </w:rPr>
        <w:t>а</w:t>
      </w:r>
      <w:r>
        <w:t>чу доку</w:t>
      </w:r>
      <w:r>
        <w:rPr>
          <w:spacing w:val="-1"/>
        </w:rPr>
        <w:t>м</w:t>
      </w:r>
      <w:r>
        <w:t>ентов: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Выда</w:t>
      </w:r>
      <w:r>
        <w:rPr>
          <w:spacing w:val="-1"/>
        </w:rPr>
        <w:t>е</w:t>
      </w:r>
      <w:r>
        <w:t>т</w:t>
      </w:r>
      <w:r>
        <w:rPr>
          <w:spacing w:val="15"/>
        </w:rPr>
        <w:t xml:space="preserve"> </w:t>
      </w:r>
      <w:r>
        <w:t>(направляет)</w:t>
      </w:r>
      <w:r>
        <w:rPr>
          <w:spacing w:val="15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разрешение</w:t>
      </w:r>
      <w:r>
        <w:rPr>
          <w:spacing w:val="15"/>
        </w:rPr>
        <w:t xml:space="preserve"> </w:t>
      </w:r>
      <w:r>
        <w:t>либо</w:t>
      </w:r>
      <w:r>
        <w:rPr>
          <w:spacing w:val="15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отказе</w:t>
      </w:r>
      <w:r>
        <w:rPr>
          <w:spacing w:val="15"/>
        </w:rPr>
        <w:t xml:space="preserve"> </w:t>
      </w:r>
      <w:r>
        <w:t>в предоставлении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7" w:firstLine="540"/>
        <w:jc w:val="both"/>
      </w:pPr>
      <w:r>
        <w:t>Решение</w:t>
      </w:r>
      <w:r>
        <w:rPr>
          <w:spacing w:val="28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отказе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выдает</w:t>
      </w:r>
      <w:r>
        <w:rPr>
          <w:spacing w:val="-1"/>
        </w:rPr>
        <w:t>с</w:t>
      </w:r>
      <w:r>
        <w:t>я (направляется)</w:t>
      </w:r>
      <w:r>
        <w:rPr>
          <w:spacing w:val="46"/>
        </w:rPr>
        <w:t xml:space="preserve"> </w:t>
      </w:r>
      <w:r>
        <w:t>заявит</w:t>
      </w:r>
      <w:r>
        <w:rPr>
          <w:spacing w:val="-1"/>
        </w:rPr>
        <w:t>е</w:t>
      </w:r>
      <w:r>
        <w:t>лю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указанием</w:t>
      </w:r>
      <w:r>
        <w:rPr>
          <w:spacing w:val="46"/>
        </w:rPr>
        <w:t xml:space="preserve"> </w:t>
      </w:r>
      <w:r>
        <w:t>причин</w:t>
      </w:r>
      <w:r>
        <w:rPr>
          <w:spacing w:val="46"/>
        </w:rPr>
        <w:t xml:space="preserve"> </w:t>
      </w:r>
      <w:r>
        <w:t>отк</w:t>
      </w:r>
      <w:r>
        <w:rPr>
          <w:spacing w:val="-1"/>
        </w:rPr>
        <w:t>а</w:t>
      </w:r>
      <w:r>
        <w:t>за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поз</w:t>
      </w:r>
      <w:r>
        <w:rPr>
          <w:spacing w:val="-1"/>
        </w:rPr>
        <w:t>д</w:t>
      </w:r>
      <w:r>
        <w:t>н</w:t>
      </w:r>
      <w:r>
        <w:rPr>
          <w:spacing w:val="-1"/>
        </w:rPr>
        <w:t>е</w:t>
      </w:r>
      <w:r>
        <w:t>е</w:t>
      </w:r>
      <w:r>
        <w:rPr>
          <w:spacing w:val="46"/>
        </w:rPr>
        <w:t xml:space="preserve"> </w:t>
      </w:r>
      <w:r>
        <w:t>сл</w:t>
      </w:r>
      <w:r>
        <w:rPr>
          <w:spacing w:val="-1"/>
        </w:rPr>
        <w:t>е</w:t>
      </w:r>
      <w:r>
        <w:t>дующего рабоч</w:t>
      </w:r>
      <w:r>
        <w:rPr>
          <w:spacing w:val="-1"/>
        </w:rPr>
        <w:t>е</w:t>
      </w:r>
      <w:r>
        <w:t>го</w:t>
      </w:r>
      <w:r>
        <w:rPr>
          <w:spacing w:val="56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момента</w:t>
      </w:r>
      <w:r>
        <w:rPr>
          <w:spacing w:val="57"/>
        </w:rPr>
        <w:t xml:space="preserve"> </w:t>
      </w:r>
      <w:r>
        <w:t>принятия</w:t>
      </w:r>
      <w:r>
        <w:rPr>
          <w:spacing w:val="57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отказе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kinsoku w:val="0"/>
        <w:overflowPunct w:val="0"/>
        <w:ind w:right="107"/>
        <w:jc w:val="both"/>
      </w:pPr>
      <w:r>
        <w:t>Результатом</w:t>
      </w:r>
      <w:r>
        <w:rPr>
          <w:spacing w:val="19"/>
        </w:rPr>
        <w:t xml:space="preserve"> </w:t>
      </w:r>
      <w:r>
        <w:t>административной</w:t>
      </w:r>
      <w:r>
        <w:rPr>
          <w:spacing w:val="19"/>
        </w:rPr>
        <w:t xml:space="preserve"> </w:t>
      </w:r>
      <w:r>
        <w:t>проц</w:t>
      </w:r>
      <w:r>
        <w:rPr>
          <w:spacing w:val="-1"/>
        </w:rPr>
        <w:t>е</w:t>
      </w:r>
      <w:r>
        <w:t>дуры</w:t>
      </w:r>
      <w:r>
        <w:rPr>
          <w:spacing w:val="19"/>
        </w:rPr>
        <w:t xml:space="preserve"> </w:t>
      </w:r>
      <w:r>
        <w:t>являет</w:t>
      </w:r>
      <w:r>
        <w:rPr>
          <w:spacing w:val="-1"/>
        </w:rPr>
        <w:t>с</w:t>
      </w:r>
      <w:r>
        <w:t>я</w:t>
      </w:r>
      <w:r>
        <w:rPr>
          <w:spacing w:val="19"/>
        </w:rPr>
        <w:t xml:space="preserve"> </w:t>
      </w:r>
      <w:r>
        <w:t>выдача</w:t>
      </w:r>
      <w:r>
        <w:rPr>
          <w:spacing w:val="19"/>
        </w:rPr>
        <w:t xml:space="preserve"> </w:t>
      </w:r>
      <w:r>
        <w:t>(направление) заявителю</w:t>
      </w:r>
      <w:r>
        <w:rPr>
          <w:spacing w:val="48"/>
        </w:rPr>
        <w:t xml:space="preserve"> </w:t>
      </w:r>
      <w:r>
        <w:t>разрешения</w:t>
      </w:r>
      <w:r>
        <w:rPr>
          <w:spacing w:val="48"/>
        </w:rPr>
        <w:t xml:space="preserve"> </w:t>
      </w:r>
      <w:r>
        <w:t>либо</w:t>
      </w:r>
      <w:r>
        <w:rPr>
          <w:spacing w:val="48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отк</w:t>
      </w:r>
      <w:r>
        <w:rPr>
          <w:spacing w:val="-1"/>
        </w:rPr>
        <w:t>а</w:t>
      </w:r>
      <w:r>
        <w:t>зе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Heading1"/>
        <w:numPr>
          <w:ilvl w:val="0"/>
          <w:numId w:val="19"/>
        </w:numPr>
        <w:tabs>
          <w:tab w:val="left" w:pos="909"/>
        </w:tabs>
        <w:kinsoku w:val="0"/>
        <w:overflowPunct w:val="0"/>
        <w:ind w:left="909" w:hanging="452"/>
        <w:outlineLvl w:val="9"/>
        <w:rPr>
          <w:b w:val="0"/>
          <w:bCs w:val="0"/>
        </w:rPr>
      </w:pPr>
      <w:r>
        <w:t>Формы</w:t>
      </w:r>
      <w:r>
        <w:rPr>
          <w:spacing w:val="-1"/>
        </w:rPr>
        <w:t xml:space="preserve"> </w:t>
      </w:r>
      <w:r>
        <w:t>контроля за исполнени</w:t>
      </w:r>
      <w:r>
        <w:rPr>
          <w:spacing w:val="-1"/>
        </w:rPr>
        <w:t>е</w:t>
      </w:r>
      <w:r>
        <w:t>м Административного регламента</w:t>
      </w:r>
    </w:p>
    <w:p w:rsidR="00C30177" w:rsidRDefault="00C30177">
      <w:pPr>
        <w:pStyle w:val="a3"/>
        <w:numPr>
          <w:ilvl w:val="1"/>
          <w:numId w:val="3"/>
        </w:numPr>
        <w:tabs>
          <w:tab w:val="left" w:pos="1436"/>
        </w:tabs>
        <w:kinsoku w:val="0"/>
        <w:overflowPunct w:val="0"/>
        <w:ind w:right="107" w:firstLine="709"/>
        <w:jc w:val="both"/>
      </w:pPr>
      <w:r>
        <w:t>Поря</w:t>
      </w:r>
      <w:r>
        <w:rPr>
          <w:spacing w:val="-1"/>
        </w:rPr>
        <w:t>д</w:t>
      </w:r>
      <w:r>
        <w:t>ок</w:t>
      </w:r>
      <w:r>
        <w:rPr>
          <w:spacing w:val="66"/>
        </w:rPr>
        <w:t xml:space="preserve"> </w:t>
      </w:r>
      <w:r>
        <w:t>осущ</w:t>
      </w:r>
      <w:r>
        <w:rPr>
          <w:spacing w:val="-1"/>
        </w:rPr>
        <w:t>е</w:t>
      </w:r>
      <w:r>
        <w:t>ствл</w:t>
      </w:r>
      <w:r>
        <w:rPr>
          <w:spacing w:val="-1"/>
        </w:rPr>
        <w:t>е</w:t>
      </w:r>
      <w:r>
        <w:t>ния</w:t>
      </w:r>
      <w:r>
        <w:rPr>
          <w:spacing w:val="65"/>
        </w:rPr>
        <w:t xml:space="preserve"> </w:t>
      </w:r>
      <w:r>
        <w:t>текущего</w:t>
      </w:r>
      <w:r>
        <w:rPr>
          <w:spacing w:val="65"/>
        </w:rPr>
        <w:t xml:space="preserve"> </w:t>
      </w:r>
      <w:r>
        <w:t>контроля</w:t>
      </w:r>
      <w:r>
        <w:rPr>
          <w:spacing w:val="66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соблюдением</w:t>
      </w:r>
      <w:r>
        <w:rPr>
          <w:spacing w:val="65"/>
        </w:rPr>
        <w:t xml:space="preserve"> </w:t>
      </w:r>
      <w:r>
        <w:t>и исполнени</w:t>
      </w:r>
      <w:r>
        <w:rPr>
          <w:spacing w:val="-1"/>
        </w:rPr>
        <w:t>е</w:t>
      </w:r>
      <w:r>
        <w:t>м</w:t>
      </w:r>
      <w:r>
        <w:rPr>
          <w:spacing w:val="23"/>
        </w:rPr>
        <w:t xml:space="preserve"> </w:t>
      </w:r>
      <w:r>
        <w:t>ответственными</w:t>
      </w:r>
      <w:r>
        <w:rPr>
          <w:spacing w:val="23"/>
        </w:rPr>
        <w:t xml:space="preserve"> </w:t>
      </w:r>
      <w:r>
        <w:t>должностными</w:t>
      </w:r>
      <w:r>
        <w:rPr>
          <w:spacing w:val="23"/>
        </w:rPr>
        <w:t xml:space="preserve"> </w:t>
      </w:r>
      <w:r>
        <w:t>лицами</w:t>
      </w:r>
      <w:r>
        <w:rPr>
          <w:spacing w:val="23"/>
        </w:rPr>
        <w:t xml:space="preserve"> </w:t>
      </w:r>
      <w:r>
        <w:t>положений Административного</w:t>
      </w:r>
      <w:r>
        <w:rPr>
          <w:spacing w:val="57"/>
        </w:rPr>
        <w:t xml:space="preserve"> </w:t>
      </w:r>
      <w:r>
        <w:t>р</w:t>
      </w:r>
      <w:r>
        <w:rPr>
          <w:spacing w:val="-1"/>
        </w:rPr>
        <w:t>е</w:t>
      </w:r>
      <w:r>
        <w:t>гл</w:t>
      </w:r>
      <w:r>
        <w:rPr>
          <w:spacing w:val="-1"/>
        </w:rPr>
        <w:t>а</w:t>
      </w:r>
      <w:r>
        <w:t>мента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иных</w:t>
      </w:r>
      <w:r>
        <w:rPr>
          <w:spacing w:val="57"/>
        </w:rPr>
        <w:t xml:space="preserve"> </w:t>
      </w:r>
      <w:r>
        <w:t>нормативн</w:t>
      </w:r>
      <w:r>
        <w:rPr>
          <w:spacing w:val="-1"/>
        </w:rPr>
        <w:t>ы</w:t>
      </w:r>
      <w:r>
        <w:t>х</w:t>
      </w:r>
      <w:r>
        <w:rPr>
          <w:spacing w:val="57"/>
        </w:rPr>
        <w:t xml:space="preserve"> </w:t>
      </w:r>
      <w:r>
        <w:t>пр</w:t>
      </w:r>
      <w:r>
        <w:rPr>
          <w:spacing w:val="-1"/>
        </w:rPr>
        <w:t>а</w:t>
      </w:r>
      <w:r>
        <w:t>вовых</w:t>
      </w:r>
      <w:r>
        <w:rPr>
          <w:spacing w:val="56"/>
        </w:rPr>
        <w:t xml:space="preserve"> </w:t>
      </w:r>
      <w:r>
        <w:t>актов, устанавливающих</w:t>
      </w:r>
      <w:r>
        <w:rPr>
          <w:spacing w:val="42"/>
        </w:rPr>
        <w:t xml:space="preserve"> </w:t>
      </w:r>
      <w:r>
        <w:t>требования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предоставлению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42"/>
        </w:rPr>
        <w:t xml:space="preserve"> </w:t>
      </w:r>
      <w:r>
        <w:t>услуги,</w:t>
      </w:r>
      <w:r>
        <w:rPr>
          <w:spacing w:val="4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принятием ими решений.</w:t>
      </w:r>
    </w:p>
    <w:p w:rsidR="00C30177" w:rsidRDefault="00C30177">
      <w:pPr>
        <w:pStyle w:val="a3"/>
        <w:numPr>
          <w:ilvl w:val="1"/>
          <w:numId w:val="3"/>
        </w:numPr>
        <w:tabs>
          <w:tab w:val="left" w:pos="1436"/>
        </w:tabs>
        <w:kinsoku w:val="0"/>
        <w:overflowPunct w:val="0"/>
        <w:ind w:right="107" w:firstLine="709"/>
        <w:jc w:val="both"/>
        <w:sectPr w:rsidR="00C30177">
          <w:pgSz w:w="11906" w:h="16840"/>
          <w:pgMar w:top="1060" w:right="460" w:bottom="920" w:left="1600" w:header="0" w:footer="724" w:gutter="0"/>
          <w:cols w:space="720"/>
          <w:noEndnote/>
        </w:sectPr>
      </w:pPr>
    </w:p>
    <w:p w:rsidR="00C30177" w:rsidRDefault="00C30177">
      <w:pPr>
        <w:pStyle w:val="a3"/>
        <w:kinsoku w:val="0"/>
        <w:overflowPunct w:val="0"/>
        <w:spacing w:before="56"/>
        <w:ind w:right="107" w:firstLine="709"/>
        <w:jc w:val="both"/>
      </w:pPr>
      <w:r>
        <w:lastRenderedPageBreak/>
        <w:t>Текущий</w:t>
      </w:r>
      <w:r>
        <w:rPr>
          <w:spacing w:val="59"/>
        </w:rPr>
        <w:t xml:space="preserve"> </w:t>
      </w:r>
      <w:r>
        <w:t>контроль</w:t>
      </w:r>
      <w:r>
        <w:rPr>
          <w:spacing w:val="60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соблюд</w:t>
      </w:r>
      <w:r>
        <w:rPr>
          <w:spacing w:val="-1"/>
        </w:rPr>
        <w:t>е</w:t>
      </w:r>
      <w:r>
        <w:t>нием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>с</w:t>
      </w:r>
      <w:r>
        <w:t>полнением</w:t>
      </w:r>
      <w:r>
        <w:rPr>
          <w:spacing w:val="59"/>
        </w:rPr>
        <w:t xml:space="preserve"> </w:t>
      </w:r>
      <w:r>
        <w:t>ответственными должностными</w:t>
      </w:r>
      <w:r>
        <w:rPr>
          <w:spacing w:val="33"/>
        </w:rPr>
        <w:t xml:space="preserve"> </w:t>
      </w:r>
      <w:r>
        <w:t>лицами</w:t>
      </w:r>
      <w:r>
        <w:rPr>
          <w:spacing w:val="33"/>
        </w:rPr>
        <w:t xml:space="preserve"> </w:t>
      </w:r>
      <w:r>
        <w:t>положений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</w:t>
      </w:r>
      <w:r>
        <w:rPr>
          <w:spacing w:val="-1"/>
        </w:rPr>
        <w:t>е</w:t>
      </w:r>
      <w:r>
        <w:t>гл</w:t>
      </w:r>
      <w:r>
        <w:rPr>
          <w:spacing w:val="-1"/>
        </w:rPr>
        <w:t>а</w:t>
      </w:r>
      <w:r>
        <w:t>мента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 нормативных</w:t>
      </w:r>
      <w:r>
        <w:rPr>
          <w:spacing w:val="15"/>
        </w:rPr>
        <w:t xml:space="preserve"> </w:t>
      </w:r>
      <w:r>
        <w:t>правовых</w:t>
      </w:r>
      <w:r>
        <w:rPr>
          <w:spacing w:val="15"/>
        </w:rPr>
        <w:t xml:space="preserve"> </w:t>
      </w:r>
      <w:r>
        <w:t>актов,</w:t>
      </w:r>
      <w:r>
        <w:rPr>
          <w:spacing w:val="15"/>
        </w:rPr>
        <w:t xml:space="preserve"> </w:t>
      </w:r>
      <w:r>
        <w:t>устанавливающих</w:t>
      </w:r>
      <w:r>
        <w:rPr>
          <w:spacing w:val="15"/>
        </w:rPr>
        <w:t xml:space="preserve"> </w:t>
      </w: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оставлению муницип</w:t>
      </w:r>
      <w:r>
        <w:rPr>
          <w:spacing w:val="-1"/>
        </w:rPr>
        <w:t>а</w:t>
      </w:r>
      <w:r>
        <w:t>льной</w:t>
      </w:r>
      <w:r>
        <w:rPr>
          <w:spacing w:val="47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</w:t>
      </w:r>
      <w:r>
        <w:rPr>
          <w:spacing w:val="-1"/>
        </w:rPr>
        <w:t>к</w:t>
      </w:r>
      <w:r>
        <w:t>же</w:t>
      </w:r>
      <w:r>
        <w:rPr>
          <w:spacing w:val="47"/>
        </w:rPr>
        <w:t xml:space="preserve"> </w:t>
      </w:r>
      <w:r>
        <w:t>принятием</w:t>
      </w:r>
      <w:r>
        <w:rPr>
          <w:spacing w:val="47"/>
        </w:rPr>
        <w:t xml:space="preserve"> </w:t>
      </w:r>
      <w:r>
        <w:t>и</w:t>
      </w:r>
      <w:r>
        <w:rPr>
          <w:spacing w:val="-1"/>
        </w:rPr>
        <w:t>м</w:t>
      </w:r>
      <w:r>
        <w:t>и</w:t>
      </w:r>
      <w:r>
        <w:rPr>
          <w:spacing w:val="47"/>
        </w:rPr>
        <w:t xml:space="preserve"> </w:t>
      </w:r>
      <w:r>
        <w:t>решений</w:t>
      </w:r>
      <w:r>
        <w:rPr>
          <w:spacing w:val="47"/>
        </w:rPr>
        <w:t xml:space="preserve"> </w:t>
      </w:r>
      <w:r>
        <w:t>о</w:t>
      </w:r>
      <w:r>
        <w:rPr>
          <w:spacing w:val="-1"/>
        </w:rPr>
        <w:t>с</w:t>
      </w:r>
      <w:r>
        <w:t>уществляет</w:t>
      </w:r>
      <w:r>
        <w:rPr>
          <w:spacing w:val="47"/>
        </w:rPr>
        <w:t xml:space="preserve"> </w:t>
      </w:r>
      <w:r>
        <w:t>глава ад</w:t>
      </w:r>
      <w:r>
        <w:rPr>
          <w:spacing w:val="-1"/>
        </w:rPr>
        <w:t>м</w:t>
      </w:r>
      <w:r>
        <w:t>инистрации</w:t>
      </w:r>
      <w:r>
        <w:rPr>
          <w:spacing w:val="21"/>
        </w:rPr>
        <w:t xml:space="preserve"> </w:t>
      </w:r>
      <w:r>
        <w:t>либо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rPr>
          <w:spacing w:val="-1"/>
        </w:rPr>
        <w:t>е</w:t>
      </w:r>
      <w:r>
        <w:t>го</w:t>
      </w:r>
      <w:r>
        <w:rPr>
          <w:spacing w:val="21"/>
        </w:rPr>
        <w:t xml:space="preserve"> </w:t>
      </w:r>
      <w:r>
        <w:t>поручению</w:t>
      </w:r>
      <w:r>
        <w:rPr>
          <w:spacing w:val="21"/>
        </w:rPr>
        <w:t xml:space="preserve"> </w:t>
      </w:r>
      <w:r>
        <w:t>заместитель</w:t>
      </w:r>
      <w:r>
        <w:rPr>
          <w:spacing w:val="21"/>
        </w:rPr>
        <w:t xml:space="preserve"> </w:t>
      </w:r>
      <w:r>
        <w:t>главы</w:t>
      </w:r>
      <w:r>
        <w:rPr>
          <w:spacing w:val="21"/>
        </w:rPr>
        <w:t xml:space="preserve"> </w:t>
      </w:r>
      <w:r>
        <w:t>администрации, курирующий</w:t>
      </w:r>
      <w:r>
        <w:rPr>
          <w:spacing w:val="35"/>
        </w:rPr>
        <w:t xml:space="preserve"> </w:t>
      </w:r>
      <w:r>
        <w:t>предоставление</w:t>
      </w:r>
      <w:r>
        <w:rPr>
          <w:spacing w:val="35"/>
        </w:rPr>
        <w:t xml:space="preserve"> </w:t>
      </w:r>
      <w:r>
        <w:t>муниципальной</w:t>
      </w:r>
      <w:r>
        <w:rPr>
          <w:spacing w:val="35"/>
        </w:rPr>
        <w:t xml:space="preserve"> </w:t>
      </w:r>
      <w:r>
        <w:t>услуги,</w:t>
      </w:r>
      <w:r>
        <w:rPr>
          <w:spacing w:val="35"/>
        </w:rPr>
        <w:t xml:space="preserve"> </w:t>
      </w:r>
      <w:r>
        <w:t>пут</w:t>
      </w:r>
      <w:r>
        <w:rPr>
          <w:spacing w:val="-1"/>
        </w:rPr>
        <w:t>е</w:t>
      </w:r>
      <w:r>
        <w:t>м</w:t>
      </w:r>
      <w:r>
        <w:rPr>
          <w:spacing w:val="35"/>
        </w:rPr>
        <w:t xml:space="preserve"> </w:t>
      </w:r>
      <w:r>
        <w:t>проверки своевременности,</w:t>
      </w:r>
      <w:r>
        <w:rPr>
          <w:spacing w:val="31"/>
        </w:rPr>
        <w:t xml:space="preserve"> </w:t>
      </w:r>
      <w:r>
        <w:t>полноты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</w:t>
      </w:r>
      <w:r>
        <w:rPr>
          <w:spacing w:val="-1"/>
        </w:rPr>
        <w:t>а</w:t>
      </w:r>
      <w:r>
        <w:t>чества</w:t>
      </w:r>
      <w:r>
        <w:rPr>
          <w:spacing w:val="31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проце</w:t>
      </w:r>
      <w:r>
        <w:rPr>
          <w:spacing w:val="-1"/>
        </w:rPr>
        <w:t>д</w:t>
      </w:r>
      <w:r>
        <w:t>ур</w:t>
      </w:r>
      <w:r>
        <w:rPr>
          <w:spacing w:val="31"/>
        </w:rPr>
        <w:t xml:space="preserve"> </w:t>
      </w:r>
      <w:r>
        <w:t>при предоставлении муницип</w:t>
      </w:r>
      <w:r>
        <w:rPr>
          <w:spacing w:val="-1"/>
        </w:rPr>
        <w:t>а</w:t>
      </w:r>
      <w:r>
        <w:t>льной услуги.</w:t>
      </w:r>
    </w:p>
    <w:p w:rsidR="00C30177" w:rsidRDefault="00C30177">
      <w:pPr>
        <w:pStyle w:val="a3"/>
        <w:numPr>
          <w:ilvl w:val="1"/>
          <w:numId w:val="3"/>
        </w:numPr>
        <w:tabs>
          <w:tab w:val="left" w:pos="1348"/>
        </w:tabs>
        <w:kinsoku w:val="0"/>
        <w:overflowPunct w:val="0"/>
        <w:ind w:right="107" w:firstLine="709"/>
        <w:jc w:val="both"/>
      </w:pPr>
      <w:r>
        <w:t>Порядок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периодичность</w:t>
      </w:r>
      <w:r>
        <w:rPr>
          <w:spacing w:val="48"/>
        </w:rPr>
        <w:t xml:space="preserve"> </w:t>
      </w:r>
      <w:r>
        <w:t>осуществления</w:t>
      </w:r>
      <w:r>
        <w:rPr>
          <w:spacing w:val="48"/>
        </w:rPr>
        <w:t xml:space="preserve"> </w:t>
      </w:r>
      <w:r>
        <w:t>плановых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внеплановых проверок</w:t>
      </w:r>
      <w:r>
        <w:rPr>
          <w:spacing w:val="65"/>
        </w:rPr>
        <w:t xml:space="preserve"> </w:t>
      </w:r>
      <w:r>
        <w:t>полноты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кач</w:t>
      </w:r>
      <w:r>
        <w:rPr>
          <w:spacing w:val="-1"/>
        </w:rPr>
        <w:t>е</w:t>
      </w:r>
      <w:r>
        <w:t>ства</w:t>
      </w:r>
      <w:r>
        <w:rPr>
          <w:spacing w:val="66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оставления</w:t>
      </w:r>
      <w:r>
        <w:rPr>
          <w:spacing w:val="66"/>
        </w:rPr>
        <w:t xml:space="preserve"> </w:t>
      </w:r>
      <w:r>
        <w:rPr>
          <w:spacing w:val="-1"/>
        </w:rPr>
        <w:t>м</w:t>
      </w:r>
      <w:r>
        <w:t>униципальной</w:t>
      </w:r>
      <w:r>
        <w:rPr>
          <w:spacing w:val="66"/>
        </w:rPr>
        <w:t xml:space="preserve"> </w:t>
      </w:r>
      <w:r>
        <w:t>у</w:t>
      </w:r>
      <w:r>
        <w:rPr>
          <w:spacing w:val="-1"/>
        </w:rPr>
        <w:t>с</w:t>
      </w:r>
      <w:r>
        <w:t>луги,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</w:t>
      </w:r>
      <w:r>
        <w:rPr>
          <w:spacing w:val="-1"/>
        </w:rPr>
        <w:t>м</w:t>
      </w:r>
      <w:r>
        <w:t>ы</w:t>
      </w:r>
      <w:r>
        <w:rPr>
          <w:spacing w:val="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t>ачеством</w:t>
      </w:r>
      <w:r>
        <w:rPr>
          <w:spacing w:val="1"/>
        </w:rPr>
        <w:t xml:space="preserve"> </w:t>
      </w:r>
      <w:r>
        <w:t>предоставления муницип</w:t>
      </w:r>
      <w:r>
        <w:rPr>
          <w:spacing w:val="-1"/>
        </w:rPr>
        <w:t>а</w:t>
      </w:r>
      <w:r>
        <w:t>льной услуги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Контроль</w:t>
      </w:r>
      <w:r>
        <w:rPr>
          <w:spacing w:val="69"/>
        </w:rPr>
        <w:t xml:space="preserve"> </w:t>
      </w:r>
      <w:r>
        <w:t>за</w:t>
      </w:r>
      <w:r>
        <w:rPr>
          <w:spacing w:val="69"/>
        </w:rPr>
        <w:t xml:space="preserve"> </w:t>
      </w:r>
      <w:r>
        <w:t>полнотой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качеством</w:t>
      </w:r>
      <w:r>
        <w:rPr>
          <w:spacing w:val="69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оставления</w:t>
      </w:r>
      <w:r>
        <w:rPr>
          <w:spacing w:val="69"/>
        </w:rPr>
        <w:t xml:space="preserve"> </w:t>
      </w:r>
      <w:r>
        <w:t>муниципальной услуги</w:t>
      </w:r>
      <w:r>
        <w:rPr>
          <w:spacing w:val="6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с</w:t>
      </w:r>
      <w:r>
        <w:t>ебя</w:t>
      </w:r>
      <w:r>
        <w:rPr>
          <w:spacing w:val="61"/>
        </w:rPr>
        <w:t xml:space="preserve"> </w:t>
      </w:r>
      <w:r>
        <w:t>проведение</w:t>
      </w:r>
      <w:r>
        <w:rPr>
          <w:spacing w:val="61"/>
        </w:rPr>
        <w:t xml:space="preserve"> </w:t>
      </w:r>
      <w:r>
        <w:t>плановых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внеплановых</w:t>
      </w:r>
      <w:r>
        <w:rPr>
          <w:spacing w:val="61"/>
        </w:rPr>
        <w:t xml:space="preserve"> </w:t>
      </w:r>
      <w:r>
        <w:t>проверок, выявление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устранение</w:t>
      </w:r>
      <w:r>
        <w:rPr>
          <w:spacing w:val="37"/>
        </w:rPr>
        <w:t xml:space="preserve"> </w:t>
      </w:r>
      <w:r>
        <w:t>нарушений</w:t>
      </w:r>
      <w:r>
        <w:rPr>
          <w:spacing w:val="37"/>
        </w:rPr>
        <w:t xml:space="preserve"> </w:t>
      </w:r>
      <w:r>
        <w:t>а</w:t>
      </w:r>
      <w:r>
        <w:rPr>
          <w:spacing w:val="-1"/>
        </w:rPr>
        <w:t>д</w:t>
      </w:r>
      <w:r>
        <w:t>мини</w:t>
      </w:r>
      <w:r>
        <w:rPr>
          <w:spacing w:val="-1"/>
        </w:rPr>
        <w:t>с</w:t>
      </w:r>
      <w:r>
        <w:t>тративных</w:t>
      </w:r>
      <w:r>
        <w:rPr>
          <w:spacing w:val="37"/>
        </w:rPr>
        <w:t xml:space="preserve"> </w:t>
      </w:r>
      <w:r>
        <w:t>процедур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с</w:t>
      </w:r>
      <w:r>
        <w:t>роков</w:t>
      </w:r>
      <w:r>
        <w:rPr>
          <w:spacing w:val="37"/>
        </w:rPr>
        <w:t xml:space="preserve"> </w:t>
      </w:r>
      <w:r>
        <w:t>их выполнения, пре</w:t>
      </w:r>
      <w:r>
        <w:rPr>
          <w:spacing w:val="-1"/>
        </w:rPr>
        <w:t>д</w:t>
      </w:r>
      <w:r>
        <w:t>усмотренных настоящим Административным реглам</w:t>
      </w:r>
      <w:r>
        <w:rPr>
          <w:spacing w:val="-1"/>
        </w:rPr>
        <w:t>е</w:t>
      </w:r>
      <w:r>
        <w:t>нто</w:t>
      </w:r>
      <w:r>
        <w:rPr>
          <w:spacing w:val="-1"/>
        </w:rPr>
        <w:t>м</w:t>
      </w:r>
      <w:r>
        <w:t>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Периодичность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пров</w:t>
      </w:r>
      <w:r>
        <w:rPr>
          <w:spacing w:val="-1"/>
        </w:rPr>
        <w:t>е</w:t>
      </w:r>
      <w:r>
        <w:t>рок</w:t>
      </w:r>
      <w:r>
        <w:rPr>
          <w:spacing w:val="56"/>
        </w:rPr>
        <w:t xml:space="preserve"> </w:t>
      </w:r>
      <w:r>
        <w:t>носит</w:t>
      </w:r>
      <w:r>
        <w:rPr>
          <w:spacing w:val="56"/>
        </w:rPr>
        <w:t xml:space="preserve"> </w:t>
      </w:r>
      <w:r>
        <w:t>пл</w:t>
      </w:r>
      <w:r>
        <w:rPr>
          <w:spacing w:val="-1"/>
        </w:rPr>
        <w:t>а</w:t>
      </w:r>
      <w:r>
        <w:t>новый</w:t>
      </w:r>
      <w:r>
        <w:rPr>
          <w:spacing w:val="56"/>
        </w:rPr>
        <w:t xml:space="preserve"> </w:t>
      </w:r>
      <w:r>
        <w:t>хар</w:t>
      </w:r>
      <w:r>
        <w:rPr>
          <w:spacing w:val="-1"/>
        </w:rPr>
        <w:t>а</w:t>
      </w:r>
      <w:r>
        <w:t>ктер (осуществляет</w:t>
      </w:r>
      <w:r>
        <w:rPr>
          <w:spacing w:val="-1"/>
        </w:rPr>
        <w:t>с</w:t>
      </w:r>
      <w:r>
        <w:t>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основании</w:t>
      </w:r>
      <w:r>
        <w:rPr>
          <w:spacing w:val="56"/>
        </w:rPr>
        <w:t xml:space="preserve"> </w:t>
      </w:r>
      <w:r>
        <w:t>утвержд</w:t>
      </w:r>
      <w:r>
        <w:rPr>
          <w:spacing w:val="-1"/>
        </w:rPr>
        <w:t>е</w:t>
      </w:r>
      <w:r>
        <w:t>нного</w:t>
      </w:r>
      <w:r>
        <w:rPr>
          <w:spacing w:val="56"/>
        </w:rPr>
        <w:t xml:space="preserve"> </w:t>
      </w:r>
      <w:r>
        <w:t>плана</w:t>
      </w:r>
      <w:r>
        <w:rPr>
          <w:spacing w:val="55"/>
        </w:rPr>
        <w:t xml:space="preserve"> </w:t>
      </w:r>
      <w:r>
        <w:t>работы,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реже</w:t>
      </w:r>
      <w:r>
        <w:rPr>
          <w:spacing w:val="55"/>
        </w:rPr>
        <w:t xml:space="preserve"> </w:t>
      </w:r>
      <w:r>
        <w:t>одного раза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год)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вн</w:t>
      </w:r>
      <w:r>
        <w:rPr>
          <w:spacing w:val="-1"/>
        </w:rPr>
        <w:t>е</w:t>
      </w:r>
      <w:r>
        <w:t>пл</w:t>
      </w:r>
      <w:r>
        <w:rPr>
          <w:spacing w:val="-1"/>
        </w:rPr>
        <w:t>а</w:t>
      </w:r>
      <w:r>
        <w:t>новый</w:t>
      </w:r>
      <w:r>
        <w:rPr>
          <w:spacing w:val="53"/>
        </w:rPr>
        <w:t xml:space="preserve"> </w:t>
      </w:r>
      <w:r>
        <w:t>характер</w:t>
      </w:r>
      <w:r>
        <w:rPr>
          <w:spacing w:val="53"/>
        </w:rPr>
        <w:t xml:space="preserve"> </w:t>
      </w:r>
      <w:r>
        <w:t>(по</w:t>
      </w:r>
      <w:r>
        <w:rPr>
          <w:spacing w:val="53"/>
        </w:rPr>
        <w:t xml:space="preserve"> </w:t>
      </w:r>
      <w:r>
        <w:t>конкретному</w:t>
      </w:r>
      <w:r>
        <w:rPr>
          <w:spacing w:val="53"/>
        </w:rPr>
        <w:t xml:space="preserve"> </w:t>
      </w:r>
      <w:r>
        <w:t>обращению).</w:t>
      </w:r>
      <w:r>
        <w:rPr>
          <w:spacing w:val="54"/>
        </w:rPr>
        <w:t xml:space="preserve"> </w:t>
      </w:r>
      <w:r>
        <w:t>При проверке</w:t>
      </w:r>
      <w:r>
        <w:rPr>
          <w:spacing w:val="56"/>
        </w:rPr>
        <w:t xml:space="preserve"> </w:t>
      </w:r>
      <w:r>
        <w:t>рассматриваются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>с</w:t>
      </w:r>
      <w:r>
        <w:t>е</w:t>
      </w:r>
      <w:r>
        <w:rPr>
          <w:spacing w:val="56"/>
        </w:rPr>
        <w:t xml:space="preserve"> </w:t>
      </w:r>
      <w:r>
        <w:t>вопросы,</w:t>
      </w:r>
      <w:r>
        <w:rPr>
          <w:spacing w:val="56"/>
        </w:rPr>
        <w:t xml:space="preserve"> </w:t>
      </w:r>
      <w:r>
        <w:rPr>
          <w:spacing w:val="-1"/>
        </w:rPr>
        <w:t>с</w:t>
      </w:r>
      <w:r>
        <w:t>вяз</w:t>
      </w:r>
      <w:r>
        <w:rPr>
          <w:spacing w:val="-1"/>
        </w:rPr>
        <w:t>а</w:t>
      </w:r>
      <w:r>
        <w:t>нные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оставлением муницип</w:t>
      </w:r>
      <w:r>
        <w:rPr>
          <w:spacing w:val="-1"/>
        </w:rPr>
        <w:t>а</w:t>
      </w:r>
      <w:r>
        <w:t>льной</w:t>
      </w:r>
      <w:r>
        <w:rPr>
          <w:spacing w:val="15"/>
        </w:rPr>
        <w:t xml:space="preserve"> </w:t>
      </w:r>
      <w:r>
        <w:t>услуги</w:t>
      </w:r>
      <w:r>
        <w:rPr>
          <w:spacing w:val="16"/>
        </w:rPr>
        <w:t xml:space="preserve"> </w:t>
      </w:r>
      <w:r>
        <w:t>(комплек</w:t>
      </w:r>
      <w:r>
        <w:rPr>
          <w:spacing w:val="-1"/>
        </w:rPr>
        <w:t>с</w:t>
      </w:r>
      <w:r>
        <w:t>н</w:t>
      </w:r>
      <w:r>
        <w:rPr>
          <w:spacing w:val="-1"/>
        </w:rPr>
        <w:t>ы</w:t>
      </w:r>
      <w:r>
        <w:t>е</w:t>
      </w:r>
      <w:r>
        <w:rPr>
          <w:spacing w:val="16"/>
        </w:rPr>
        <w:t xml:space="preserve"> </w:t>
      </w:r>
      <w:r>
        <w:t>проверки),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вопрос</w:t>
      </w:r>
      <w:r>
        <w:rPr>
          <w:spacing w:val="-1"/>
        </w:rPr>
        <w:t>ы</w:t>
      </w:r>
      <w:r>
        <w:t>,</w:t>
      </w:r>
      <w:r>
        <w:rPr>
          <w:spacing w:val="16"/>
        </w:rPr>
        <w:t xml:space="preserve"> </w:t>
      </w:r>
      <w:r>
        <w:t>связанные</w:t>
      </w:r>
      <w:r>
        <w:rPr>
          <w:spacing w:val="15"/>
        </w:rPr>
        <w:t xml:space="preserve"> </w:t>
      </w:r>
      <w:r>
        <w:t>с исполнени</w:t>
      </w:r>
      <w:r>
        <w:rPr>
          <w:spacing w:val="-1"/>
        </w:rPr>
        <w:t>е</w:t>
      </w:r>
      <w:r>
        <w:t>м</w:t>
      </w:r>
      <w:r>
        <w:rPr>
          <w:spacing w:val="13"/>
        </w:rPr>
        <w:t xml:space="preserve"> </w:t>
      </w:r>
      <w:r>
        <w:t>той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иной</w:t>
      </w:r>
      <w:r>
        <w:rPr>
          <w:spacing w:val="13"/>
        </w:rPr>
        <w:t xml:space="preserve"> </w:t>
      </w:r>
      <w:r>
        <w:t>а</w:t>
      </w:r>
      <w:r>
        <w:rPr>
          <w:spacing w:val="-1"/>
        </w:rPr>
        <w:t>д</w:t>
      </w:r>
      <w:r>
        <w:t>мини</w:t>
      </w:r>
      <w:r>
        <w:rPr>
          <w:spacing w:val="-1"/>
        </w:rPr>
        <w:t>с</w:t>
      </w:r>
      <w:r>
        <w:t>тративной</w:t>
      </w:r>
      <w:r>
        <w:rPr>
          <w:spacing w:val="13"/>
        </w:rPr>
        <w:t xml:space="preserve"> </w:t>
      </w:r>
      <w:r>
        <w:t>процедуры</w:t>
      </w:r>
      <w:r>
        <w:rPr>
          <w:spacing w:val="13"/>
        </w:rPr>
        <w:t xml:space="preserve"> </w:t>
      </w:r>
      <w:r>
        <w:t>(тематиче</w:t>
      </w:r>
      <w:r>
        <w:rPr>
          <w:spacing w:val="-1"/>
        </w:rPr>
        <w:t>с</w:t>
      </w:r>
      <w:r>
        <w:t>кие проверки).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Плановые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внеплановые</w:t>
      </w:r>
      <w:r>
        <w:rPr>
          <w:spacing w:val="45"/>
        </w:rPr>
        <w:t xml:space="preserve"> </w:t>
      </w:r>
      <w:r>
        <w:t>проверки</w:t>
      </w:r>
      <w:r>
        <w:rPr>
          <w:spacing w:val="45"/>
        </w:rPr>
        <w:t xml:space="preserve"> </w:t>
      </w:r>
      <w:r>
        <w:t>полноты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каче</w:t>
      </w:r>
      <w:r>
        <w:rPr>
          <w:spacing w:val="-1"/>
        </w:rPr>
        <w:t>с</w:t>
      </w:r>
      <w:r>
        <w:t>тва</w:t>
      </w:r>
      <w:r>
        <w:rPr>
          <w:spacing w:val="45"/>
        </w:rPr>
        <w:t xml:space="preserve"> </w:t>
      </w:r>
      <w:r>
        <w:t>предоставления муницип</w:t>
      </w:r>
      <w:r>
        <w:rPr>
          <w:spacing w:val="-1"/>
        </w:rPr>
        <w:t>а</w:t>
      </w:r>
      <w:r>
        <w:t>льной</w:t>
      </w:r>
      <w:r>
        <w:rPr>
          <w:spacing w:val="11"/>
        </w:rPr>
        <w:t xml:space="preserve"> </w:t>
      </w:r>
      <w:r>
        <w:t>услуги</w:t>
      </w:r>
      <w:r>
        <w:rPr>
          <w:spacing w:val="11"/>
        </w:rPr>
        <w:t xml:space="preserve"> </w:t>
      </w:r>
      <w:r>
        <w:t>организуются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</w:t>
      </w:r>
      <w:r>
        <w:t>споряжений</w:t>
      </w:r>
      <w:r>
        <w:rPr>
          <w:spacing w:val="11"/>
        </w:rPr>
        <w:t xml:space="preserve"> </w:t>
      </w:r>
      <w:r>
        <w:t>главы.</w:t>
      </w:r>
    </w:p>
    <w:p w:rsidR="00C30177" w:rsidRDefault="00C30177">
      <w:pPr>
        <w:pStyle w:val="a3"/>
        <w:kinsoku w:val="0"/>
        <w:overflowPunct w:val="0"/>
        <w:ind w:right="106" w:firstLine="709"/>
        <w:jc w:val="both"/>
      </w:pPr>
      <w:r>
        <w:t>По</w:t>
      </w:r>
      <w:r>
        <w:rPr>
          <w:spacing w:val="51"/>
        </w:rPr>
        <w:t xml:space="preserve"> </w:t>
      </w:r>
      <w:r>
        <w:t>результатам</w:t>
      </w:r>
      <w:r>
        <w:rPr>
          <w:spacing w:val="50"/>
        </w:rPr>
        <w:t xml:space="preserve"> </w:t>
      </w:r>
      <w:r>
        <w:t>прове</w:t>
      </w:r>
      <w:r>
        <w:rPr>
          <w:spacing w:val="-1"/>
        </w:rPr>
        <w:t>д</w:t>
      </w:r>
      <w:r>
        <w:t>енных</w:t>
      </w:r>
      <w:r>
        <w:rPr>
          <w:spacing w:val="51"/>
        </w:rPr>
        <w:t xml:space="preserve"> </w:t>
      </w:r>
      <w:r>
        <w:t>пров</w:t>
      </w:r>
      <w:r>
        <w:rPr>
          <w:spacing w:val="-1"/>
        </w:rPr>
        <w:t>е</w:t>
      </w:r>
      <w:r>
        <w:t>рок,</w:t>
      </w:r>
      <w:r>
        <w:rPr>
          <w:spacing w:val="51"/>
        </w:rPr>
        <w:t xml:space="preserve"> </w:t>
      </w:r>
      <w:r>
        <w:t>оформленным</w:t>
      </w:r>
      <w:r>
        <w:rPr>
          <w:spacing w:val="51"/>
        </w:rPr>
        <w:t xml:space="preserve"> </w:t>
      </w:r>
      <w:r>
        <w:rPr>
          <w:spacing w:val="-1"/>
        </w:rPr>
        <w:t>д</w:t>
      </w:r>
      <w:r>
        <w:t>окументально</w:t>
      </w:r>
      <w:r>
        <w:rPr>
          <w:spacing w:val="51"/>
        </w:rPr>
        <w:t xml:space="preserve"> </w:t>
      </w:r>
      <w:r>
        <w:t>в установленном</w:t>
      </w:r>
      <w:r>
        <w:rPr>
          <w:spacing w:val="25"/>
        </w:rPr>
        <w:t xml:space="preserve"> </w:t>
      </w:r>
      <w:r>
        <w:t>порядке,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случае</w:t>
      </w:r>
      <w:r>
        <w:rPr>
          <w:spacing w:val="25"/>
        </w:rPr>
        <w:t xml:space="preserve"> </w:t>
      </w:r>
      <w:r>
        <w:t>выявления</w:t>
      </w:r>
      <w:r>
        <w:rPr>
          <w:spacing w:val="25"/>
        </w:rPr>
        <w:t xml:space="preserve"> </w:t>
      </w:r>
      <w:r>
        <w:t>нарушений</w:t>
      </w:r>
      <w:r>
        <w:rPr>
          <w:spacing w:val="25"/>
        </w:rPr>
        <w:t xml:space="preserve"> </w:t>
      </w:r>
      <w:r>
        <w:t>прав</w:t>
      </w:r>
      <w:r>
        <w:rPr>
          <w:spacing w:val="25"/>
        </w:rPr>
        <w:t xml:space="preserve"> </w:t>
      </w:r>
      <w:r>
        <w:t>заявителей</w:t>
      </w:r>
      <w:r>
        <w:rPr>
          <w:spacing w:val="25"/>
        </w:rPr>
        <w:t xml:space="preserve"> </w:t>
      </w:r>
      <w:r>
        <w:t>глава рассм</w:t>
      </w:r>
      <w:r>
        <w:rPr>
          <w:spacing w:val="-1"/>
        </w:rPr>
        <w:t>а</w:t>
      </w:r>
      <w:r>
        <w:t>тривает</w:t>
      </w:r>
      <w:r>
        <w:rPr>
          <w:spacing w:val="44"/>
        </w:rPr>
        <w:t xml:space="preserve"> </w:t>
      </w:r>
      <w:r>
        <w:t>вопрос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привлеч</w:t>
      </w:r>
      <w:r>
        <w:rPr>
          <w:spacing w:val="-1"/>
        </w:rPr>
        <w:t>е</w:t>
      </w:r>
      <w:r>
        <w:t>нии</w:t>
      </w:r>
      <w:r>
        <w:rPr>
          <w:spacing w:val="44"/>
        </w:rPr>
        <w:t xml:space="preserve"> </w:t>
      </w:r>
      <w:r>
        <w:t>виновных</w:t>
      </w:r>
      <w:r>
        <w:rPr>
          <w:spacing w:val="44"/>
        </w:rPr>
        <w:t xml:space="preserve"> </w:t>
      </w:r>
      <w:r>
        <w:t>лиц</w:t>
      </w:r>
      <w:r>
        <w:rPr>
          <w:spacing w:val="44"/>
        </w:rPr>
        <w:t xml:space="preserve"> </w:t>
      </w:r>
      <w:r>
        <w:t>к дисциплин</w:t>
      </w:r>
      <w:r>
        <w:rPr>
          <w:spacing w:val="-1"/>
        </w:rPr>
        <w:t>а</w:t>
      </w:r>
      <w:r>
        <w:t>рной ответственности.</w:t>
      </w:r>
    </w:p>
    <w:p w:rsidR="00C30177" w:rsidRDefault="00C30177">
      <w:pPr>
        <w:pStyle w:val="a3"/>
        <w:numPr>
          <w:ilvl w:val="1"/>
          <w:numId w:val="3"/>
        </w:numPr>
        <w:tabs>
          <w:tab w:val="left" w:pos="1372"/>
        </w:tabs>
        <w:kinsoku w:val="0"/>
        <w:overflowPunct w:val="0"/>
        <w:ind w:right="107" w:firstLine="709"/>
        <w:jc w:val="both"/>
      </w:pPr>
      <w:r>
        <w:t>Ответственность</w:t>
      </w:r>
      <w:r>
        <w:rPr>
          <w:spacing w:val="2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стру</w:t>
      </w:r>
      <w:r>
        <w:rPr>
          <w:spacing w:val="-1"/>
        </w:rPr>
        <w:t>к</w:t>
      </w:r>
      <w:r>
        <w:t>турн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>д</w:t>
      </w:r>
      <w:r>
        <w:t>разделений</w:t>
      </w:r>
      <w:r>
        <w:rPr>
          <w:spacing w:val="2"/>
        </w:rPr>
        <w:t xml:space="preserve"> </w:t>
      </w:r>
      <w:r>
        <w:t>за решения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(безд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твие),</w:t>
      </w:r>
      <w:r>
        <w:rPr>
          <w:spacing w:val="24"/>
        </w:rPr>
        <w:t xml:space="preserve"> </w:t>
      </w:r>
      <w:r>
        <w:t>принимаем</w:t>
      </w:r>
      <w:r>
        <w:rPr>
          <w:spacing w:val="-1"/>
        </w:rPr>
        <w:t>ы</w:t>
      </w:r>
      <w:r>
        <w:t>е</w:t>
      </w:r>
      <w:r>
        <w:rPr>
          <w:spacing w:val="24"/>
        </w:rPr>
        <w:t xml:space="preserve"> </w:t>
      </w:r>
      <w:r>
        <w:t>(осуществляем</w:t>
      </w:r>
      <w:r>
        <w:rPr>
          <w:spacing w:val="-1"/>
        </w:rPr>
        <w:t>ы</w:t>
      </w:r>
      <w:r>
        <w:t>е)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ходе предоставления муниципальной у</w:t>
      </w:r>
      <w:r>
        <w:rPr>
          <w:spacing w:val="-1"/>
        </w:rPr>
        <w:t>с</w:t>
      </w:r>
      <w:r>
        <w:t>луги.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Должностные</w:t>
      </w:r>
      <w:r>
        <w:rPr>
          <w:spacing w:val="31"/>
        </w:rPr>
        <w:t xml:space="preserve"> </w:t>
      </w:r>
      <w:r>
        <w:t>лица,</w:t>
      </w:r>
      <w:r>
        <w:rPr>
          <w:spacing w:val="31"/>
        </w:rPr>
        <w:t xml:space="preserve"> </w:t>
      </w:r>
      <w:r>
        <w:t>ответ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нные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оставление</w:t>
      </w:r>
      <w:r>
        <w:rPr>
          <w:spacing w:val="31"/>
        </w:rPr>
        <w:t xml:space="preserve"> </w:t>
      </w:r>
      <w:r>
        <w:t>муниципальной услуги,</w:t>
      </w:r>
      <w:r>
        <w:rPr>
          <w:spacing w:val="16"/>
        </w:rPr>
        <w:t xml:space="preserve"> </w:t>
      </w:r>
      <w:r>
        <w:t>несут</w:t>
      </w:r>
      <w:r>
        <w:rPr>
          <w:spacing w:val="16"/>
        </w:rPr>
        <w:t xml:space="preserve"> </w:t>
      </w:r>
      <w:r>
        <w:t>п</w:t>
      </w:r>
      <w:r>
        <w:rPr>
          <w:spacing w:val="-1"/>
        </w:rPr>
        <w:t>е</w:t>
      </w:r>
      <w:r>
        <w:t>рсональную</w:t>
      </w:r>
      <w:r>
        <w:rPr>
          <w:spacing w:val="16"/>
        </w:rPr>
        <w:t xml:space="preserve"> </w:t>
      </w:r>
      <w:r>
        <w:t>ответственность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соблюдение</w:t>
      </w:r>
      <w:r>
        <w:rPr>
          <w:spacing w:val="16"/>
        </w:rPr>
        <w:t xml:space="preserve"> </w:t>
      </w:r>
      <w:r>
        <w:t>поря</w:t>
      </w:r>
      <w:r>
        <w:rPr>
          <w:spacing w:val="-1"/>
        </w:rPr>
        <w:t>д</w:t>
      </w:r>
      <w:r>
        <w:t>ка предоставления муниципальной у</w:t>
      </w:r>
      <w:r>
        <w:rPr>
          <w:spacing w:val="-1"/>
        </w:rPr>
        <w:t>с</w:t>
      </w:r>
      <w:r>
        <w:t>луги.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Персональная</w:t>
      </w:r>
      <w:r>
        <w:rPr>
          <w:spacing w:val="19"/>
        </w:rPr>
        <w:t xml:space="preserve"> </w:t>
      </w:r>
      <w:r>
        <w:t>ответ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нность</w:t>
      </w:r>
      <w:r>
        <w:rPr>
          <w:spacing w:val="19"/>
        </w:rPr>
        <w:t xml:space="preserve"> </w:t>
      </w:r>
      <w:r>
        <w:t>должностных</w:t>
      </w:r>
      <w:r>
        <w:rPr>
          <w:spacing w:val="19"/>
        </w:rPr>
        <w:t xml:space="preserve"> </w:t>
      </w:r>
      <w:r>
        <w:t>лиц,</w:t>
      </w:r>
      <w:r>
        <w:rPr>
          <w:spacing w:val="19"/>
        </w:rPr>
        <w:t xml:space="preserve"> </w:t>
      </w:r>
      <w:r>
        <w:t>ответ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нных</w:t>
      </w:r>
      <w:r>
        <w:rPr>
          <w:spacing w:val="19"/>
        </w:rPr>
        <w:t xml:space="preserve"> </w:t>
      </w:r>
      <w:r>
        <w:t>за предоставление</w:t>
      </w:r>
      <w:r>
        <w:rPr>
          <w:spacing w:val="17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</w:t>
      </w:r>
      <w:r>
        <w:rPr>
          <w:spacing w:val="-1"/>
        </w:rPr>
        <w:t>с</w:t>
      </w:r>
      <w:r>
        <w:t>луги,</w:t>
      </w:r>
      <w:r>
        <w:rPr>
          <w:spacing w:val="17"/>
        </w:rPr>
        <w:t xml:space="preserve"> </w:t>
      </w:r>
      <w:r>
        <w:t>закрепляется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должностных инструкциях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тре</w:t>
      </w:r>
      <w:r>
        <w:rPr>
          <w:spacing w:val="-1"/>
        </w:rPr>
        <w:t>б</w:t>
      </w:r>
      <w:r>
        <w:t>ования</w:t>
      </w:r>
      <w:r>
        <w:rPr>
          <w:spacing w:val="-1"/>
        </w:rPr>
        <w:t>м</w:t>
      </w:r>
      <w:r>
        <w:t>и</w:t>
      </w:r>
      <w:r>
        <w:rPr>
          <w:spacing w:val="44"/>
        </w:rPr>
        <w:t xml:space="preserve"> </w:t>
      </w:r>
      <w:r>
        <w:t>законодательства</w:t>
      </w:r>
      <w:r>
        <w:rPr>
          <w:spacing w:val="44"/>
        </w:rPr>
        <w:t xml:space="preserve"> </w:t>
      </w:r>
      <w:r>
        <w:t>Ро</w:t>
      </w:r>
      <w:r>
        <w:rPr>
          <w:spacing w:val="-1"/>
        </w:rPr>
        <w:t>с</w:t>
      </w:r>
      <w:r>
        <w:t>сий</w:t>
      </w:r>
      <w:r>
        <w:rPr>
          <w:spacing w:val="-1"/>
        </w:rPr>
        <w:t>с</w:t>
      </w:r>
      <w:r>
        <w:t>кой Федер</w:t>
      </w:r>
      <w:r>
        <w:rPr>
          <w:spacing w:val="-1"/>
        </w:rPr>
        <w:t>а</w:t>
      </w:r>
      <w:r>
        <w:t>ции.</w:t>
      </w:r>
    </w:p>
    <w:p w:rsidR="00C30177" w:rsidRDefault="00C30177">
      <w:pPr>
        <w:pStyle w:val="a3"/>
        <w:numPr>
          <w:ilvl w:val="1"/>
          <w:numId w:val="3"/>
        </w:numPr>
        <w:tabs>
          <w:tab w:val="left" w:pos="1424"/>
        </w:tabs>
        <w:kinsoku w:val="0"/>
        <w:overflowPunct w:val="0"/>
        <w:ind w:right="107" w:firstLine="709"/>
        <w:jc w:val="both"/>
      </w:pPr>
      <w:r>
        <w:t>Полож</w:t>
      </w:r>
      <w:r>
        <w:rPr>
          <w:spacing w:val="-1"/>
        </w:rPr>
        <w:t>е</w:t>
      </w:r>
      <w:r>
        <w:t>ния,</w:t>
      </w:r>
      <w:r>
        <w:rPr>
          <w:spacing w:val="54"/>
        </w:rPr>
        <w:t xml:space="preserve"> </w:t>
      </w:r>
      <w:r>
        <w:t>характ</w:t>
      </w:r>
      <w:r>
        <w:rPr>
          <w:spacing w:val="-1"/>
        </w:rPr>
        <w:t>е</w:t>
      </w:r>
      <w:r>
        <w:t>ризующие</w:t>
      </w:r>
      <w:r>
        <w:rPr>
          <w:spacing w:val="54"/>
        </w:rPr>
        <w:t xml:space="preserve"> </w:t>
      </w:r>
      <w:r>
        <w:t>требования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порядку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ф</w:t>
      </w:r>
      <w:r>
        <w:t>ормам контроля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предоставлением</w:t>
      </w:r>
      <w:r>
        <w:rPr>
          <w:spacing w:val="35"/>
        </w:rPr>
        <w:t xml:space="preserve"> </w:t>
      </w:r>
      <w:r>
        <w:t>муниципальной</w:t>
      </w:r>
      <w:r>
        <w:rPr>
          <w:spacing w:val="35"/>
        </w:rPr>
        <w:t xml:space="preserve"> </w:t>
      </w:r>
      <w:r>
        <w:t>услуги,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</w:t>
      </w:r>
      <w:r>
        <w:rPr>
          <w:spacing w:val="-1"/>
        </w:rPr>
        <w:t>с</w:t>
      </w:r>
      <w:r>
        <w:t>ле</w:t>
      </w:r>
      <w:r>
        <w:rPr>
          <w:spacing w:val="35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стороны граждан, их объе</w:t>
      </w:r>
      <w:r>
        <w:rPr>
          <w:spacing w:val="-1"/>
        </w:rPr>
        <w:t>д</w:t>
      </w:r>
      <w:r>
        <w:t>инений и организаций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Контроль</w:t>
      </w:r>
      <w:r>
        <w:rPr>
          <w:spacing w:val="67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стороны</w:t>
      </w:r>
      <w:r>
        <w:rPr>
          <w:spacing w:val="67"/>
        </w:rPr>
        <w:t xml:space="preserve"> </w:t>
      </w:r>
      <w:r>
        <w:t>граж</w:t>
      </w:r>
      <w:r>
        <w:rPr>
          <w:spacing w:val="-1"/>
        </w:rPr>
        <w:t>д</w:t>
      </w:r>
      <w:r>
        <w:t>ан,</w:t>
      </w:r>
      <w:r>
        <w:rPr>
          <w:spacing w:val="67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объединений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организаций осуществляет</w:t>
      </w:r>
      <w:r>
        <w:rPr>
          <w:spacing w:val="-1"/>
        </w:rPr>
        <w:t>с</w:t>
      </w:r>
      <w:r>
        <w:t>я</w:t>
      </w:r>
      <w:r>
        <w:rPr>
          <w:spacing w:val="6"/>
        </w:rPr>
        <w:t xml:space="preserve"> </w:t>
      </w:r>
      <w:r>
        <w:t>пут</w:t>
      </w:r>
      <w:r>
        <w:rPr>
          <w:spacing w:val="-1"/>
        </w:rPr>
        <w:t>е</w:t>
      </w:r>
      <w:r>
        <w:t>м</w:t>
      </w:r>
      <w:r>
        <w:rPr>
          <w:spacing w:val="6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опросах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электронных),</w:t>
      </w:r>
      <w:r>
        <w:rPr>
          <w:spacing w:val="6"/>
        </w:rPr>
        <w:t xml:space="preserve"> </w:t>
      </w:r>
      <w:r>
        <w:t>форумах</w:t>
      </w:r>
      <w:r>
        <w:rPr>
          <w:spacing w:val="6"/>
        </w:rPr>
        <w:t xml:space="preserve"> </w:t>
      </w:r>
      <w:r>
        <w:t>и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  <w:sectPr w:rsidR="00C30177">
          <w:pgSz w:w="11906" w:h="16840"/>
          <w:pgMar w:top="1060" w:right="460" w:bottom="920" w:left="1600" w:header="0" w:footer="724" w:gutter="0"/>
          <w:cols w:space="720"/>
          <w:noEndnote/>
        </w:sectPr>
      </w:pPr>
    </w:p>
    <w:p w:rsidR="00C30177" w:rsidRDefault="00C30177">
      <w:pPr>
        <w:pStyle w:val="a3"/>
        <w:kinsoku w:val="0"/>
        <w:overflowPunct w:val="0"/>
        <w:spacing w:before="56"/>
        <w:ind w:right="107" w:firstLine="0"/>
        <w:jc w:val="both"/>
      </w:pPr>
      <w:r>
        <w:lastRenderedPageBreak/>
        <w:t>анкетировании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вопрос</w:t>
      </w:r>
      <w:r>
        <w:rPr>
          <w:spacing w:val="-1"/>
        </w:rPr>
        <w:t>а</w:t>
      </w:r>
      <w:r>
        <w:t>м</w:t>
      </w:r>
      <w:r>
        <w:rPr>
          <w:spacing w:val="58"/>
        </w:rPr>
        <w:t xml:space="preserve"> </w:t>
      </w:r>
      <w:r>
        <w:t>удовлетворенности</w:t>
      </w:r>
      <w:r>
        <w:rPr>
          <w:spacing w:val="58"/>
        </w:rPr>
        <w:t xml:space="preserve"> </w:t>
      </w:r>
      <w:r>
        <w:t>полнотой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>а</w:t>
      </w:r>
      <w:r>
        <w:t>чеством предоставления</w:t>
      </w:r>
      <w:r>
        <w:rPr>
          <w:spacing w:val="19"/>
        </w:rPr>
        <w:t xml:space="preserve"> </w:t>
      </w:r>
      <w:r>
        <w:t>муниципальной</w:t>
      </w:r>
      <w:r>
        <w:rPr>
          <w:spacing w:val="19"/>
        </w:rPr>
        <w:t xml:space="preserve"> </w:t>
      </w:r>
      <w:r>
        <w:t>у</w:t>
      </w:r>
      <w:r>
        <w:rPr>
          <w:spacing w:val="-1"/>
        </w:rPr>
        <w:t>с</w:t>
      </w:r>
      <w:r>
        <w:t>луги,</w:t>
      </w:r>
      <w:r>
        <w:rPr>
          <w:spacing w:val="19"/>
        </w:rPr>
        <w:t xml:space="preserve"> </w:t>
      </w:r>
      <w:r>
        <w:t>соблюдения</w:t>
      </w:r>
      <w:r>
        <w:rPr>
          <w:spacing w:val="19"/>
        </w:rPr>
        <w:t xml:space="preserve"> </w:t>
      </w:r>
      <w:r>
        <w:t>полож</w:t>
      </w:r>
      <w:r>
        <w:rPr>
          <w:spacing w:val="-1"/>
        </w:rPr>
        <w:t>е</w:t>
      </w:r>
      <w:r>
        <w:t>ний</w:t>
      </w:r>
      <w:r>
        <w:rPr>
          <w:spacing w:val="19"/>
        </w:rPr>
        <w:t xml:space="preserve"> </w:t>
      </w:r>
      <w:r>
        <w:t>н</w:t>
      </w:r>
      <w:r>
        <w:rPr>
          <w:spacing w:val="-1"/>
        </w:rPr>
        <w:t>а</w:t>
      </w:r>
      <w:r>
        <w:t>стоящего Административного</w:t>
      </w:r>
      <w:r>
        <w:rPr>
          <w:spacing w:val="43"/>
        </w:rPr>
        <w:t xml:space="preserve"> </w:t>
      </w:r>
      <w:r>
        <w:t>регламента,</w:t>
      </w:r>
      <w:r>
        <w:rPr>
          <w:spacing w:val="43"/>
        </w:rPr>
        <w:t xml:space="preserve"> </w:t>
      </w:r>
      <w:r>
        <w:t>сроков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посл</w:t>
      </w:r>
      <w:r>
        <w:rPr>
          <w:spacing w:val="-1"/>
        </w:rPr>
        <w:t>е</w:t>
      </w:r>
      <w:r>
        <w:t>довательности ад</w:t>
      </w:r>
      <w:r>
        <w:rPr>
          <w:spacing w:val="-1"/>
        </w:rPr>
        <w:t>м</w:t>
      </w:r>
      <w:r>
        <w:t>инистративных</w:t>
      </w:r>
      <w:r>
        <w:rPr>
          <w:spacing w:val="24"/>
        </w:rPr>
        <w:t xml:space="preserve"> </w:t>
      </w:r>
      <w:r>
        <w:t>процедур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административн</w:t>
      </w:r>
      <w:r>
        <w:rPr>
          <w:spacing w:val="-1"/>
        </w:rPr>
        <w:t>ы</w:t>
      </w:r>
      <w:r>
        <w:t>х</w:t>
      </w:r>
      <w:r>
        <w:rPr>
          <w:spacing w:val="24"/>
        </w:rPr>
        <w:t xml:space="preserve"> </w:t>
      </w:r>
      <w:r>
        <w:rPr>
          <w:spacing w:val="-1"/>
        </w:rPr>
        <w:t>д</w:t>
      </w:r>
      <w:r>
        <w:t>ействий,</w:t>
      </w:r>
      <w:r>
        <w:rPr>
          <w:spacing w:val="24"/>
        </w:rPr>
        <w:t xml:space="preserve"> </w:t>
      </w:r>
      <w:r>
        <w:t>предус</w:t>
      </w:r>
      <w:r>
        <w:rPr>
          <w:spacing w:val="-1"/>
        </w:rPr>
        <w:t>м</w:t>
      </w:r>
      <w:r>
        <w:t>отренн</w:t>
      </w:r>
      <w:r>
        <w:rPr>
          <w:spacing w:val="-1"/>
        </w:rPr>
        <w:t>ы</w:t>
      </w:r>
      <w:r>
        <w:t>х настоящим Административным реглам</w:t>
      </w:r>
      <w:r>
        <w:rPr>
          <w:spacing w:val="-1"/>
        </w:rPr>
        <w:t>е</w:t>
      </w:r>
      <w:r>
        <w:t>нто</w:t>
      </w:r>
      <w:r>
        <w:rPr>
          <w:spacing w:val="-1"/>
        </w:rPr>
        <w:t>м</w:t>
      </w:r>
      <w:r>
        <w:t>.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Heading1"/>
        <w:numPr>
          <w:ilvl w:val="0"/>
          <w:numId w:val="19"/>
        </w:numPr>
        <w:tabs>
          <w:tab w:val="left" w:pos="1330"/>
        </w:tabs>
        <w:kinsoku w:val="0"/>
        <w:overflowPunct w:val="0"/>
        <w:ind w:left="1135" w:right="994" w:hanging="147"/>
        <w:outlineLvl w:val="9"/>
        <w:rPr>
          <w:b w:val="0"/>
          <w:bCs w:val="0"/>
        </w:rPr>
      </w:pPr>
      <w:r>
        <w:t>Досудебный (внесуд</w:t>
      </w:r>
      <w:r>
        <w:rPr>
          <w:spacing w:val="-1"/>
        </w:rPr>
        <w:t>е</w:t>
      </w:r>
      <w:r>
        <w:t>бн</w:t>
      </w:r>
      <w:r>
        <w:rPr>
          <w:spacing w:val="-1"/>
        </w:rPr>
        <w:t>ы</w:t>
      </w:r>
      <w:r>
        <w:t>й) порядок обжалования 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t>ний и действий (бездействия) органа местного самоуправления,</w:t>
      </w:r>
    </w:p>
    <w:p w:rsidR="00C30177" w:rsidRDefault="00C30177">
      <w:pPr>
        <w:kinsoku w:val="0"/>
        <w:overflowPunct w:val="0"/>
        <w:ind w:left="3217" w:right="183" w:hanging="3041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предоставляющ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го муниципал</w:t>
      </w:r>
      <w:r>
        <w:rPr>
          <w:b/>
          <w:bCs/>
          <w:spacing w:val="-1"/>
          <w:sz w:val="28"/>
          <w:szCs w:val="28"/>
        </w:rPr>
        <w:t>ь</w:t>
      </w:r>
      <w:r>
        <w:rPr>
          <w:b/>
          <w:bCs/>
          <w:sz w:val="28"/>
          <w:szCs w:val="28"/>
        </w:rPr>
        <w:t>ную услугу, а также его должностных лиц, муниципальных служащих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a3"/>
        <w:numPr>
          <w:ilvl w:val="1"/>
          <w:numId w:val="2"/>
        </w:numPr>
        <w:tabs>
          <w:tab w:val="left" w:pos="1351"/>
        </w:tabs>
        <w:kinsoku w:val="0"/>
        <w:overflowPunct w:val="0"/>
        <w:ind w:right="107" w:firstLine="709"/>
        <w:jc w:val="both"/>
      </w:pPr>
      <w:r>
        <w:t>Информация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заявителя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праве</w:t>
      </w:r>
      <w:r>
        <w:rPr>
          <w:spacing w:val="51"/>
        </w:rPr>
        <w:t xml:space="preserve"> </w:t>
      </w:r>
      <w:r>
        <w:t>подать</w:t>
      </w:r>
      <w:r>
        <w:rPr>
          <w:spacing w:val="51"/>
        </w:rPr>
        <w:t xml:space="preserve"> </w:t>
      </w:r>
      <w:r>
        <w:t>жало</w:t>
      </w:r>
      <w:r>
        <w:rPr>
          <w:spacing w:val="-1"/>
        </w:rPr>
        <w:t>б</w:t>
      </w:r>
      <w:r>
        <w:t>у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решение и(или)</w:t>
      </w:r>
      <w:r>
        <w:rPr>
          <w:spacing w:val="31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твие</w:t>
      </w:r>
      <w:r>
        <w:rPr>
          <w:spacing w:val="31"/>
        </w:rPr>
        <w:t xml:space="preserve"> </w:t>
      </w:r>
      <w:r>
        <w:t>(безд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твие)</w:t>
      </w:r>
      <w:r>
        <w:rPr>
          <w:spacing w:val="31"/>
        </w:rPr>
        <w:t xml:space="preserve"> </w:t>
      </w:r>
      <w:r>
        <w:t>органа</w:t>
      </w:r>
      <w:r>
        <w:rPr>
          <w:spacing w:val="31"/>
        </w:rPr>
        <w:t xml:space="preserve"> </w:t>
      </w:r>
      <w:r>
        <w:t>местного</w:t>
      </w:r>
      <w:r>
        <w:rPr>
          <w:spacing w:val="31"/>
        </w:rPr>
        <w:t xml:space="preserve"> </w:t>
      </w:r>
      <w:r>
        <w:t>самоуправления, предоставляющего</w:t>
      </w:r>
      <w:r>
        <w:rPr>
          <w:spacing w:val="43"/>
        </w:rPr>
        <w:t xml:space="preserve"> </w:t>
      </w:r>
      <w:r>
        <w:t>муницип</w:t>
      </w:r>
      <w:r>
        <w:rPr>
          <w:spacing w:val="-1"/>
        </w:rPr>
        <w:t>а</w:t>
      </w:r>
      <w:r>
        <w:t>льную</w:t>
      </w:r>
      <w:r>
        <w:rPr>
          <w:spacing w:val="43"/>
        </w:rPr>
        <w:t xml:space="preserve"> </w:t>
      </w:r>
      <w:r>
        <w:t>услугу,</w:t>
      </w:r>
      <w:r>
        <w:rPr>
          <w:spacing w:val="43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rPr>
          <w:spacing w:val="-1"/>
        </w:rPr>
        <w:t>д</w:t>
      </w:r>
      <w:r>
        <w:t>олжностных</w:t>
      </w:r>
      <w:r>
        <w:rPr>
          <w:spacing w:val="43"/>
        </w:rPr>
        <w:t xml:space="preserve"> </w:t>
      </w:r>
      <w:r>
        <w:t>лиц</w:t>
      </w:r>
      <w:r>
        <w:rPr>
          <w:spacing w:val="43"/>
        </w:rPr>
        <w:t xml:space="preserve"> </w:t>
      </w:r>
      <w:r>
        <w:t>либо муницип</w:t>
      </w:r>
      <w:r>
        <w:rPr>
          <w:spacing w:val="-1"/>
        </w:rPr>
        <w:t>а</w:t>
      </w:r>
      <w:r>
        <w:t>льных</w:t>
      </w:r>
      <w:r>
        <w:rPr>
          <w:spacing w:val="11"/>
        </w:rPr>
        <w:t xml:space="preserve"> </w:t>
      </w:r>
      <w:r>
        <w:t>служащих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предо</w:t>
      </w:r>
      <w:r>
        <w:rPr>
          <w:spacing w:val="-1"/>
        </w:rPr>
        <w:t>с</w:t>
      </w:r>
      <w:r>
        <w:t>тавлении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2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- жалоб</w:t>
      </w:r>
      <w:r>
        <w:rPr>
          <w:spacing w:val="-1"/>
        </w:rPr>
        <w:t>а</w:t>
      </w:r>
      <w:r>
        <w:t>)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Заявитель</w:t>
      </w:r>
      <w:r>
        <w:rPr>
          <w:spacing w:val="53"/>
        </w:rPr>
        <w:t xml:space="preserve"> </w:t>
      </w:r>
      <w:r>
        <w:t>вправе</w:t>
      </w:r>
      <w:r>
        <w:rPr>
          <w:spacing w:val="53"/>
        </w:rPr>
        <w:t xml:space="preserve"> </w:t>
      </w:r>
      <w:r>
        <w:t>обжаловать</w:t>
      </w:r>
      <w:r>
        <w:rPr>
          <w:spacing w:val="53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твия</w:t>
      </w:r>
      <w:r>
        <w:rPr>
          <w:spacing w:val="53"/>
        </w:rPr>
        <w:t xml:space="preserve"> </w:t>
      </w:r>
      <w:r>
        <w:t>(безд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твие)</w:t>
      </w:r>
      <w:r>
        <w:rPr>
          <w:spacing w:val="53"/>
        </w:rPr>
        <w:t xml:space="preserve"> </w:t>
      </w:r>
      <w:r>
        <w:t>органа местного самоуправления, пре</w:t>
      </w:r>
      <w:r>
        <w:rPr>
          <w:spacing w:val="-1"/>
        </w:rPr>
        <w:t>д</w:t>
      </w:r>
      <w:r>
        <w:t>оставляющего муниципальную услугу, его должностных</w:t>
      </w:r>
      <w:r>
        <w:rPr>
          <w:spacing w:val="36"/>
        </w:rPr>
        <w:t xml:space="preserve"> </w:t>
      </w:r>
      <w:r>
        <w:t>лиц</w:t>
      </w:r>
      <w:r>
        <w:rPr>
          <w:spacing w:val="36"/>
        </w:rPr>
        <w:t xml:space="preserve"> </w:t>
      </w:r>
      <w:r>
        <w:t>либо</w:t>
      </w:r>
      <w:r>
        <w:rPr>
          <w:spacing w:val="36"/>
        </w:rPr>
        <w:t xml:space="preserve"> </w:t>
      </w:r>
      <w:r>
        <w:t>муниципальных</w:t>
      </w:r>
      <w:r>
        <w:rPr>
          <w:spacing w:val="36"/>
        </w:rPr>
        <w:t xml:space="preserve"> </w:t>
      </w:r>
      <w:r>
        <w:t>служащих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предоставлении муницип</w:t>
      </w:r>
      <w:r>
        <w:rPr>
          <w:spacing w:val="-1"/>
        </w:rPr>
        <w:t>а</w:t>
      </w:r>
      <w:r>
        <w:t>льной услуги в досуд</w:t>
      </w:r>
      <w:r>
        <w:rPr>
          <w:spacing w:val="-1"/>
        </w:rPr>
        <w:t>е</w:t>
      </w:r>
      <w:r>
        <w:t>бном (вн</w:t>
      </w:r>
      <w:r>
        <w:rPr>
          <w:spacing w:val="-1"/>
        </w:rPr>
        <w:t>е</w:t>
      </w:r>
      <w:r>
        <w:t>судебном) поряд</w:t>
      </w:r>
      <w:r>
        <w:rPr>
          <w:spacing w:val="-1"/>
        </w:rPr>
        <w:t>к</w:t>
      </w:r>
      <w:r>
        <w:t>е.</w:t>
      </w:r>
    </w:p>
    <w:p w:rsidR="00C30177" w:rsidRDefault="00C30177">
      <w:pPr>
        <w:pStyle w:val="a3"/>
        <w:numPr>
          <w:ilvl w:val="1"/>
          <w:numId w:val="2"/>
        </w:numPr>
        <w:tabs>
          <w:tab w:val="left" w:pos="1300"/>
        </w:tabs>
        <w:kinsoku w:val="0"/>
        <w:overflowPunct w:val="0"/>
        <w:ind w:left="1300" w:hanging="490"/>
      </w:pPr>
      <w:r>
        <w:t>Предм</w:t>
      </w:r>
      <w:r>
        <w:rPr>
          <w:spacing w:val="-1"/>
        </w:rPr>
        <w:t>е</w:t>
      </w:r>
      <w:r>
        <w:t>т жалобы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Заявитель</w:t>
      </w:r>
      <w:r>
        <w:rPr>
          <w:spacing w:val="25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обратиться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ж</w:t>
      </w:r>
      <w:r>
        <w:rPr>
          <w:spacing w:val="-1"/>
        </w:rPr>
        <w:t>а</w:t>
      </w:r>
      <w:r>
        <w:t>лобой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основаниям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порядке, которые</w:t>
      </w:r>
      <w:r>
        <w:rPr>
          <w:spacing w:val="30"/>
        </w:rPr>
        <w:t xml:space="preserve"> </w:t>
      </w:r>
      <w:r>
        <w:t>у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новлены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тьями</w:t>
      </w:r>
      <w:r>
        <w:rPr>
          <w:spacing w:val="30"/>
        </w:rPr>
        <w:t xml:space="preserve"> </w:t>
      </w:r>
      <w:r>
        <w:t>11.1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11.2</w:t>
      </w:r>
      <w:r>
        <w:rPr>
          <w:spacing w:val="30"/>
        </w:rPr>
        <w:t xml:space="preserve"> </w:t>
      </w:r>
      <w:r>
        <w:t>Фе</w:t>
      </w:r>
      <w:r>
        <w:rPr>
          <w:spacing w:val="-1"/>
        </w:rPr>
        <w:t>д</w:t>
      </w:r>
      <w:r>
        <w:t>ерального</w:t>
      </w:r>
      <w:r>
        <w:rPr>
          <w:spacing w:val="30"/>
        </w:rPr>
        <w:t xml:space="preserve"> </w:t>
      </w:r>
      <w:r>
        <w:t>за</w:t>
      </w:r>
      <w:r>
        <w:rPr>
          <w:spacing w:val="-1"/>
        </w:rPr>
        <w:t>к</w:t>
      </w:r>
      <w:r>
        <w:t>она</w:t>
      </w:r>
      <w:r>
        <w:rPr>
          <w:spacing w:val="29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210,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 числе в сле</w:t>
      </w:r>
      <w:r>
        <w:rPr>
          <w:spacing w:val="-1"/>
        </w:rPr>
        <w:t>д</w:t>
      </w:r>
      <w:r>
        <w:t>ующих случ</w:t>
      </w:r>
      <w:r>
        <w:rPr>
          <w:spacing w:val="-1"/>
        </w:rPr>
        <w:t>а</w:t>
      </w:r>
      <w:r>
        <w:t>ях:</w:t>
      </w:r>
    </w:p>
    <w:p w:rsidR="00C30177" w:rsidRDefault="00C30177">
      <w:pPr>
        <w:pStyle w:val="a3"/>
        <w:kinsoku w:val="0"/>
        <w:overflowPunct w:val="0"/>
        <w:ind w:right="103" w:firstLine="709"/>
        <w:jc w:val="both"/>
      </w:pPr>
      <w:r>
        <w:rPr>
          <w:spacing w:val="-4"/>
        </w:rPr>
        <w:t>н</w:t>
      </w:r>
      <w:r>
        <w:rPr>
          <w:spacing w:val="-5"/>
        </w:rPr>
        <w:t>а</w:t>
      </w:r>
      <w:r>
        <w:rPr>
          <w:spacing w:val="-4"/>
        </w:rPr>
        <w:t>руш</w:t>
      </w:r>
      <w:r>
        <w:rPr>
          <w:spacing w:val="-5"/>
        </w:rPr>
        <w:t>е</w:t>
      </w:r>
      <w:r>
        <w:rPr>
          <w:spacing w:val="-4"/>
        </w:rPr>
        <w:t>ни</w:t>
      </w:r>
      <w:r>
        <w:t>е</w:t>
      </w:r>
      <w:r>
        <w:rPr>
          <w:spacing w:val="20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>р</w:t>
      </w:r>
      <w:r>
        <w:rPr>
          <w:spacing w:val="-4"/>
        </w:rPr>
        <w:t>ок</w:t>
      </w:r>
      <w:r>
        <w:t>а</w:t>
      </w:r>
      <w:r>
        <w:rPr>
          <w:spacing w:val="20"/>
        </w:rPr>
        <w:t xml:space="preserve"> </w:t>
      </w:r>
      <w:r>
        <w:rPr>
          <w:spacing w:val="-5"/>
        </w:rPr>
        <w:t>р</w:t>
      </w:r>
      <w:r>
        <w:rPr>
          <w:spacing w:val="-4"/>
        </w:rPr>
        <w:t>еги</w:t>
      </w:r>
      <w:r>
        <w:rPr>
          <w:spacing w:val="-5"/>
        </w:rPr>
        <w:t>с</w:t>
      </w:r>
      <w:r>
        <w:rPr>
          <w:spacing w:val="-4"/>
        </w:rPr>
        <w:t>тр</w:t>
      </w:r>
      <w:r>
        <w:rPr>
          <w:spacing w:val="-5"/>
        </w:rPr>
        <w:t>а</w:t>
      </w:r>
      <w:r>
        <w:rPr>
          <w:spacing w:val="-4"/>
        </w:rPr>
        <w:t>ци</w:t>
      </w:r>
      <w:r>
        <w:t>и</w:t>
      </w:r>
      <w:r>
        <w:rPr>
          <w:spacing w:val="20"/>
        </w:rPr>
        <w:t xml:space="preserve"> </w:t>
      </w:r>
      <w:r>
        <w:rPr>
          <w:spacing w:val="-5"/>
        </w:rPr>
        <w:t>з</w:t>
      </w:r>
      <w:r>
        <w:rPr>
          <w:spacing w:val="-4"/>
        </w:rPr>
        <w:t>ая</w:t>
      </w:r>
      <w:r>
        <w:rPr>
          <w:spacing w:val="-5"/>
        </w:rPr>
        <w:t>в</w:t>
      </w:r>
      <w:r>
        <w:rPr>
          <w:spacing w:val="-4"/>
        </w:rPr>
        <w:t>лени</w:t>
      </w:r>
      <w:r>
        <w:t>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rPr>
          <w:spacing w:val="-4"/>
        </w:rPr>
        <w:t>пр</w:t>
      </w:r>
      <w:r>
        <w:rPr>
          <w:spacing w:val="-5"/>
        </w:rPr>
        <w:t>е</w:t>
      </w:r>
      <w:r>
        <w:rPr>
          <w:spacing w:val="-4"/>
        </w:rPr>
        <w:t>до</w:t>
      </w:r>
      <w:r>
        <w:rPr>
          <w:spacing w:val="-5"/>
        </w:rPr>
        <w:t>с</w:t>
      </w:r>
      <w:r>
        <w:rPr>
          <w:spacing w:val="-4"/>
        </w:rPr>
        <w:t>т</w:t>
      </w:r>
      <w:r>
        <w:rPr>
          <w:spacing w:val="-5"/>
        </w:rPr>
        <w:t>а</w:t>
      </w:r>
      <w:r>
        <w:rPr>
          <w:spacing w:val="-4"/>
        </w:rPr>
        <w:t>вле</w:t>
      </w:r>
      <w:r>
        <w:rPr>
          <w:spacing w:val="-5"/>
        </w:rPr>
        <w:t>н</w:t>
      </w:r>
      <w:r>
        <w:rPr>
          <w:spacing w:val="-4"/>
        </w:rPr>
        <w:t>и</w:t>
      </w:r>
      <w:r>
        <w:t>и</w:t>
      </w:r>
      <w:r>
        <w:rPr>
          <w:spacing w:val="20"/>
        </w:rPr>
        <w:t xml:space="preserve"> </w:t>
      </w:r>
      <w:r>
        <w:rPr>
          <w:spacing w:val="-5"/>
        </w:rPr>
        <w:t>м</w:t>
      </w:r>
      <w:r>
        <w:rPr>
          <w:spacing w:val="-4"/>
        </w:rPr>
        <w:t>уници</w:t>
      </w:r>
      <w:r>
        <w:rPr>
          <w:spacing w:val="-5"/>
        </w:rPr>
        <w:t>п</w:t>
      </w:r>
      <w:r>
        <w:rPr>
          <w:spacing w:val="-4"/>
        </w:rPr>
        <w:t>аль</w:t>
      </w:r>
      <w:r>
        <w:rPr>
          <w:spacing w:val="-5"/>
        </w:rPr>
        <w:t>н</w:t>
      </w:r>
      <w:r>
        <w:rPr>
          <w:spacing w:val="-4"/>
        </w:rPr>
        <w:t>о</w:t>
      </w:r>
      <w:r>
        <w:t xml:space="preserve">й </w:t>
      </w:r>
      <w:r>
        <w:rPr>
          <w:spacing w:val="-4"/>
        </w:rPr>
        <w:t>у</w:t>
      </w:r>
      <w:r>
        <w:rPr>
          <w:spacing w:val="-5"/>
        </w:rPr>
        <w:t>с</w:t>
      </w:r>
      <w:r>
        <w:rPr>
          <w:spacing w:val="-4"/>
        </w:rPr>
        <w:t>луг</w:t>
      </w:r>
      <w:r>
        <w:rPr>
          <w:spacing w:val="-5"/>
        </w:rPr>
        <w:t>и</w:t>
      </w:r>
      <w:r>
        <w:t>;</w:t>
      </w:r>
    </w:p>
    <w:p w:rsidR="00C30177" w:rsidRDefault="00C30177">
      <w:pPr>
        <w:pStyle w:val="a3"/>
        <w:kinsoku w:val="0"/>
        <w:overflowPunct w:val="0"/>
        <w:ind w:left="810" w:firstLine="0"/>
      </w:pPr>
      <w:r>
        <w:t>нарушение срока</w:t>
      </w:r>
      <w:r>
        <w:rPr>
          <w:spacing w:val="-1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оставления муниципальной услуги;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требование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з</w:t>
      </w:r>
      <w:r>
        <w:rPr>
          <w:spacing w:val="-1"/>
        </w:rPr>
        <w:t>а</w:t>
      </w:r>
      <w:r>
        <w:t>явителя</w:t>
      </w:r>
      <w:r>
        <w:rPr>
          <w:spacing w:val="26"/>
        </w:rPr>
        <w:t xml:space="preserve"> </w:t>
      </w:r>
      <w:r>
        <w:t>доку</w:t>
      </w:r>
      <w:r>
        <w:rPr>
          <w:spacing w:val="-1"/>
        </w:rPr>
        <w:t>м</w:t>
      </w:r>
      <w:r>
        <w:t>ентов,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предусмотренных</w:t>
      </w:r>
      <w:r>
        <w:rPr>
          <w:spacing w:val="26"/>
        </w:rPr>
        <w:t xml:space="preserve"> </w:t>
      </w:r>
      <w:r>
        <w:t>нормативными правовыми</w:t>
      </w:r>
      <w:r>
        <w:rPr>
          <w:spacing w:val="48"/>
        </w:rPr>
        <w:t xml:space="preserve"> </w:t>
      </w:r>
      <w:r>
        <w:t>акт</w:t>
      </w:r>
      <w:r>
        <w:rPr>
          <w:spacing w:val="-1"/>
        </w:rPr>
        <w:t>а</w:t>
      </w:r>
      <w:r>
        <w:t>ми</w:t>
      </w:r>
      <w:r>
        <w:rPr>
          <w:spacing w:val="48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</w:t>
      </w:r>
      <w:r>
        <w:rPr>
          <w:spacing w:val="-1"/>
        </w:rPr>
        <w:t>д</w:t>
      </w:r>
      <w:r>
        <w:t>ерации,</w:t>
      </w:r>
      <w:r>
        <w:rPr>
          <w:spacing w:val="48"/>
        </w:rPr>
        <w:t xml:space="preserve"> </w:t>
      </w:r>
      <w:r>
        <w:t>нормативными</w:t>
      </w:r>
      <w:r>
        <w:rPr>
          <w:spacing w:val="48"/>
        </w:rPr>
        <w:t xml:space="preserve"> </w:t>
      </w:r>
      <w:r>
        <w:t>правовыми</w:t>
      </w:r>
      <w:r>
        <w:rPr>
          <w:spacing w:val="48"/>
        </w:rPr>
        <w:t xml:space="preserve"> </w:t>
      </w:r>
      <w:r>
        <w:t>а</w:t>
      </w:r>
      <w:r>
        <w:rPr>
          <w:spacing w:val="-1"/>
        </w:rPr>
        <w:t>к</w:t>
      </w:r>
      <w:r>
        <w:t>тами субъе</w:t>
      </w:r>
      <w:r>
        <w:rPr>
          <w:spacing w:val="-1"/>
        </w:rPr>
        <w:t>к</w:t>
      </w:r>
      <w:r>
        <w:t>та Российской Федерации для предост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ния муниципальной у</w:t>
      </w:r>
      <w:r>
        <w:rPr>
          <w:spacing w:val="-1"/>
        </w:rPr>
        <w:t>с</w:t>
      </w:r>
      <w:r>
        <w:t>луги;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отказ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приеме</w:t>
      </w:r>
      <w:r>
        <w:rPr>
          <w:spacing w:val="45"/>
        </w:rPr>
        <w:t xml:space="preserve"> </w:t>
      </w:r>
      <w:r>
        <w:rPr>
          <w:spacing w:val="-1"/>
        </w:rPr>
        <w:t>д</w:t>
      </w:r>
      <w:r>
        <w:t>окументов,</w:t>
      </w:r>
      <w:r>
        <w:rPr>
          <w:spacing w:val="45"/>
        </w:rPr>
        <w:t xml:space="preserve"> </w:t>
      </w:r>
      <w:r>
        <w:t>предо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ние</w:t>
      </w:r>
      <w:r>
        <w:rPr>
          <w:spacing w:val="45"/>
        </w:rPr>
        <w:t xml:space="preserve"> </w:t>
      </w:r>
      <w:r>
        <w:t>которых</w:t>
      </w:r>
      <w:r>
        <w:rPr>
          <w:spacing w:val="45"/>
        </w:rPr>
        <w:t xml:space="preserve"> </w:t>
      </w:r>
      <w:r>
        <w:t>пре</w:t>
      </w:r>
      <w:r>
        <w:rPr>
          <w:spacing w:val="-1"/>
        </w:rPr>
        <w:t>д</w:t>
      </w:r>
      <w:r>
        <w:t>усмотрено нормативными</w:t>
      </w:r>
      <w:r>
        <w:rPr>
          <w:spacing w:val="5"/>
        </w:rPr>
        <w:t xml:space="preserve"> </w:t>
      </w:r>
      <w:r>
        <w:t>правовыми</w:t>
      </w:r>
      <w:r>
        <w:rPr>
          <w:spacing w:val="5"/>
        </w:rPr>
        <w:t xml:space="preserve"> </w:t>
      </w:r>
      <w:r>
        <w:t>актами</w:t>
      </w:r>
      <w:r>
        <w:rPr>
          <w:spacing w:val="5"/>
        </w:rPr>
        <w:t xml:space="preserve"> </w:t>
      </w:r>
      <w:r>
        <w:t>Ро</w:t>
      </w:r>
      <w:r>
        <w:rPr>
          <w:spacing w:val="-1"/>
        </w:rPr>
        <w:t>с</w:t>
      </w:r>
      <w:r>
        <w:t>сий</w:t>
      </w:r>
      <w:r>
        <w:rPr>
          <w:spacing w:val="-1"/>
        </w:rPr>
        <w:t>с</w:t>
      </w:r>
      <w:r>
        <w:t>кой</w:t>
      </w:r>
      <w:r>
        <w:rPr>
          <w:spacing w:val="5"/>
        </w:rPr>
        <w:t xml:space="preserve"> </w:t>
      </w:r>
      <w:r>
        <w:t>Фед</w:t>
      </w:r>
      <w:r>
        <w:rPr>
          <w:spacing w:val="-1"/>
        </w:rPr>
        <w:t>е</w:t>
      </w:r>
      <w:r>
        <w:t>рации,</w:t>
      </w:r>
      <w:r>
        <w:rPr>
          <w:spacing w:val="5"/>
        </w:rPr>
        <w:t xml:space="preserve"> </w:t>
      </w:r>
      <w:r>
        <w:t>нормативн</w:t>
      </w:r>
      <w:r>
        <w:rPr>
          <w:spacing w:val="-1"/>
        </w:rPr>
        <w:t>ы</w:t>
      </w:r>
      <w:r>
        <w:t>ми правовыми</w:t>
      </w:r>
      <w:r>
        <w:rPr>
          <w:spacing w:val="21"/>
        </w:rPr>
        <w:t xml:space="preserve"> </w:t>
      </w:r>
      <w:r>
        <w:t>а</w:t>
      </w:r>
      <w:r>
        <w:rPr>
          <w:spacing w:val="-1"/>
        </w:rPr>
        <w:t>к</w:t>
      </w:r>
      <w:r>
        <w:t>тами</w:t>
      </w:r>
      <w:r>
        <w:rPr>
          <w:spacing w:val="21"/>
        </w:rPr>
        <w:t xml:space="preserve"> </w:t>
      </w:r>
      <w:r>
        <w:t>су</w:t>
      </w:r>
      <w:r>
        <w:rPr>
          <w:spacing w:val="-1"/>
        </w:rPr>
        <w:t>б</w:t>
      </w:r>
      <w:r>
        <w:t>ъекта</w:t>
      </w:r>
      <w:r>
        <w:rPr>
          <w:spacing w:val="21"/>
        </w:rPr>
        <w:t xml:space="preserve"> </w:t>
      </w:r>
      <w:r>
        <w:t>Ро</w:t>
      </w:r>
      <w:r>
        <w:rPr>
          <w:spacing w:val="-1"/>
        </w:rPr>
        <w:t>с</w:t>
      </w:r>
      <w:r>
        <w:t>сийс</w:t>
      </w:r>
      <w:r>
        <w:rPr>
          <w:spacing w:val="-1"/>
        </w:rPr>
        <w:t>к</w:t>
      </w:r>
      <w:r>
        <w:t>ой</w:t>
      </w:r>
      <w:r>
        <w:rPr>
          <w:spacing w:val="21"/>
        </w:rPr>
        <w:t xml:space="preserve"> </w:t>
      </w:r>
      <w:r>
        <w:t>Федер</w:t>
      </w:r>
      <w:r>
        <w:rPr>
          <w:spacing w:val="-1"/>
        </w:rPr>
        <w:t>а</w:t>
      </w:r>
      <w:r>
        <w:t>ции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пре</w:t>
      </w:r>
      <w:r>
        <w:rPr>
          <w:spacing w:val="-1"/>
        </w:rPr>
        <w:t>д</w:t>
      </w:r>
      <w:r>
        <w:t>оставления муницип</w:t>
      </w:r>
      <w:r>
        <w:rPr>
          <w:spacing w:val="-1"/>
        </w:rPr>
        <w:t>а</w:t>
      </w:r>
      <w:r>
        <w:t>льной услуги, у заявителя;</w:t>
      </w:r>
    </w:p>
    <w:p w:rsidR="00C30177" w:rsidRDefault="00C30177">
      <w:pPr>
        <w:pStyle w:val="a3"/>
        <w:kinsoku w:val="0"/>
        <w:overflowPunct w:val="0"/>
        <w:ind w:right="106" w:firstLine="709"/>
        <w:jc w:val="both"/>
      </w:pPr>
      <w:r>
        <w:t>отказ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9"/>
        </w:rPr>
        <w:t xml:space="preserve"> </w:t>
      </w:r>
      <w:r>
        <w:t>госуд</w:t>
      </w:r>
      <w:r>
        <w:rPr>
          <w:spacing w:val="-1"/>
        </w:rPr>
        <w:t>а</w:t>
      </w:r>
      <w:r>
        <w:t>рственной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29"/>
        </w:rPr>
        <w:t xml:space="preserve"> </w:t>
      </w:r>
      <w:r>
        <w:t>услуги, если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с</w:t>
      </w:r>
      <w:r>
        <w:t>нования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>к</w:t>
      </w:r>
      <w:r>
        <w:t>аза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</w:t>
      </w:r>
      <w:r>
        <w:rPr>
          <w:spacing w:val="-1"/>
        </w:rPr>
        <w:t>д</w:t>
      </w:r>
      <w:r>
        <w:t>усмотрены</w:t>
      </w:r>
      <w:r>
        <w:rPr>
          <w:spacing w:val="2"/>
        </w:rPr>
        <w:t xml:space="preserve"> </w:t>
      </w:r>
      <w:r>
        <w:t>ф</w:t>
      </w:r>
      <w:r>
        <w:rPr>
          <w:spacing w:val="-1"/>
        </w:rPr>
        <w:t>е</w:t>
      </w:r>
      <w:r>
        <w:t>деральными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>к</w:t>
      </w:r>
      <w:r>
        <w:t>он</w:t>
      </w:r>
      <w:r>
        <w:rPr>
          <w:spacing w:val="-1"/>
        </w:rPr>
        <w:t>а</w:t>
      </w:r>
      <w:r>
        <w:t>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принятыми в</w:t>
      </w:r>
      <w:r>
        <w:rPr>
          <w:spacing w:val="54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тствии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ними</w:t>
      </w:r>
      <w:r>
        <w:rPr>
          <w:spacing w:val="54"/>
        </w:rPr>
        <w:t xml:space="preserve"> </w:t>
      </w:r>
      <w:r>
        <w:t>ин</w:t>
      </w:r>
      <w:r>
        <w:rPr>
          <w:spacing w:val="-1"/>
        </w:rPr>
        <w:t>ы</w:t>
      </w:r>
      <w:r>
        <w:t>ми</w:t>
      </w:r>
      <w:r>
        <w:rPr>
          <w:spacing w:val="54"/>
        </w:rPr>
        <w:t xml:space="preserve"> </w:t>
      </w:r>
      <w:r>
        <w:t>нормативными</w:t>
      </w:r>
      <w:r>
        <w:rPr>
          <w:spacing w:val="54"/>
        </w:rPr>
        <w:t xml:space="preserve"> </w:t>
      </w:r>
      <w:r>
        <w:t>пр</w:t>
      </w:r>
      <w:r>
        <w:rPr>
          <w:spacing w:val="-1"/>
        </w:rPr>
        <w:t>а</w:t>
      </w:r>
      <w:r>
        <w:t>вовы</w:t>
      </w:r>
      <w:r>
        <w:rPr>
          <w:spacing w:val="-1"/>
        </w:rPr>
        <w:t>м</w:t>
      </w:r>
      <w:r>
        <w:t>и</w:t>
      </w:r>
      <w:r>
        <w:rPr>
          <w:spacing w:val="54"/>
        </w:rPr>
        <w:t xml:space="preserve"> </w:t>
      </w:r>
      <w:r>
        <w:t>акта</w:t>
      </w:r>
      <w:r>
        <w:rPr>
          <w:spacing w:val="-1"/>
        </w:rPr>
        <w:t>м</w:t>
      </w:r>
      <w:r>
        <w:t>и</w:t>
      </w:r>
      <w:r>
        <w:rPr>
          <w:spacing w:val="54"/>
        </w:rPr>
        <w:t xml:space="preserve"> </w:t>
      </w:r>
      <w:r>
        <w:t>Российской Федер</w:t>
      </w:r>
      <w:r>
        <w:rPr>
          <w:spacing w:val="-1"/>
        </w:rPr>
        <w:t>а</w:t>
      </w:r>
      <w:r>
        <w:t>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а</w:t>
      </w:r>
      <w:r>
        <w:t>вовы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</w:t>
      </w:r>
      <w:r>
        <w:t>акт</w:t>
      </w:r>
      <w:r>
        <w:rPr>
          <w:spacing w:val="-1"/>
        </w:rPr>
        <w:t>а</w:t>
      </w:r>
      <w:r>
        <w:t>ми</w:t>
      </w:r>
      <w:r>
        <w:rPr>
          <w:spacing w:val="1"/>
        </w:rPr>
        <w:t xml:space="preserve"> </w:t>
      </w:r>
      <w:r>
        <w:t>су</w:t>
      </w:r>
      <w:r>
        <w:rPr>
          <w:spacing w:val="-1"/>
        </w:rPr>
        <w:t>б</w:t>
      </w:r>
      <w:r>
        <w:t>ъектов Российской</w:t>
      </w:r>
      <w:r>
        <w:rPr>
          <w:spacing w:val="34"/>
        </w:rPr>
        <w:t xml:space="preserve"> </w:t>
      </w:r>
      <w:r>
        <w:t>Фед</w:t>
      </w:r>
      <w:r>
        <w:rPr>
          <w:spacing w:val="-1"/>
        </w:rPr>
        <w:t>е</w:t>
      </w:r>
      <w:r>
        <w:t>рации,</w:t>
      </w:r>
      <w:r>
        <w:rPr>
          <w:spacing w:val="34"/>
        </w:rPr>
        <w:t xml:space="preserve"> </w:t>
      </w:r>
      <w:r>
        <w:t>муниципальными</w:t>
      </w:r>
      <w:r>
        <w:rPr>
          <w:spacing w:val="34"/>
        </w:rPr>
        <w:t xml:space="preserve"> </w:t>
      </w:r>
      <w:r>
        <w:t>правовыми</w:t>
      </w:r>
      <w:r>
        <w:rPr>
          <w:spacing w:val="34"/>
        </w:rPr>
        <w:t xml:space="preserve"> </w:t>
      </w:r>
      <w:r>
        <w:t>актами.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</w:t>
      </w:r>
      <w:r>
        <w:rPr>
          <w:spacing w:val="-1"/>
        </w:rPr>
        <w:t>к</w:t>
      </w:r>
      <w:r>
        <w:t>азанном случае</w:t>
      </w:r>
      <w:r>
        <w:rPr>
          <w:spacing w:val="15"/>
        </w:rPr>
        <w:t xml:space="preserve"> </w:t>
      </w:r>
      <w:r>
        <w:t>досуде</w:t>
      </w:r>
      <w:r>
        <w:rPr>
          <w:spacing w:val="-1"/>
        </w:rPr>
        <w:t>б</w:t>
      </w:r>
      <w:r>
        <w:t>ное</w:t>
      </w:r>
      <w:r>
        <w:rPr>
          <w:spacing w:val="15"/>
        </w:rPr>
        <w:t xml:space="preserve"> </w:t>
      </w:r>
      <w:r>
        <w:t>(вн</w:t>
      </w:r>
      <w:r>
        <w:rPr>
          <w:spacing w:val="-1"/>
        </w:rPr>
        <w:t>е</w:t>
      </w:r>
      <w:r>
        <w:t>судебное)</w:t>
      </w:r>
      <w:r>
        <w:rPr>
          <w:spacing w:val="15"/>
        </w:rPr>
        <w:t xml:space="preserve"> </w:t>
      </w:r>
      <w:r>
        <w:t>о</w:t>
      </w:r>
      <w:r>
        <w:rPr>
          <w:spacing w:val="-1"/>
        </w:rPr>
        <w:t>б</w:t>
      </w:r>
      <w:r>
        <w:t>жалование</w:t>
      </w:r>
      <w:r>
        <w:rPr>
          <w:spacing w:val="15"/>
        </w:rPr>
        <w:t xml:space="preserve"> </w:t>
      </w:r>
      <w:r>
        <w:t>заявителем</w:t>
      </w:r>
      <w:r>
        <w:rPr>
          <w:spacing w:val="15"/>
        </w:rPr>
        <w:t xml:space="preserve"> </w:t>
      </w:r>
      <w:r>
        <w:t>решений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действий (без</w:t>
      </w:r>
      <w:r>
        <w:rPr>
          <w:spacing w:val="-1"/>
        </w:rPr>
        <w:t>д</w:t>
      </w:r>
      <w:r>
        <w:t>ействия)</w:t>
      </w:r>
      <w:r>
        <w:rPr>
          <w:spacing w:val="31"/>
        </w:rPr>
        <w:t xml:space="preserve"> </w:t>
      </w:r>
      <w:r>
        <w:t>многофункцион</w:t>
      </w:r>
      <w:r>
        <w:rPr>
          <w:spacing w:val="-1"/>
        </w:rPr>
        <w:t>а</w:t>
      </w:r>
      <w:r>
        <w:t>льного</w:t>
      </w:r>
      <w:r>
        <w:rPr>
          <w:spacing w:val="31"/>
        </w:rPr>
        <w:t xml:space="preserve"> </w:t>
      </w:r>
      <w:r>
        <w:t>центра,</w:t>
      </w:r>
      <w:r>
        <w:rPr>
          <w:spacing w:val="31"/>
        </w:rPr>
        <w:t xml:space="preserve"> </w:t>
      </w:r>
      <w:r>
        <w:t>ра</w:t>
      </w:r>
      <w:r>
        <w:rPr>
          <w:spacing w:val="-1"/>
        </w:rPr>
        <w:t>б</w:t>
      </w:r>
      <w:r>
        <w:t>отника многофункцион</w:t>
      </w:r>
      <w:r>
        <w:rPr>
          <w:spacing w:val="-1"/>
        </w:rPr>
        <w:t>а</w:t>
      </w:r>
      <w:r>
        <w:t>льного</w:t>
      </w:r>
      <w:r>
        <w:rPr>
          <w:spacing w:val="6"/>
        </w:rPr>
        <w:t xml:space="preserve"> </w:t>
      </w:r>
      <w:r>
        <w:t>центра</w:t>
      </w:r>
      <w:r>
        <w:rPr>
          <w:spacing w:val="7"/>
        </w:rPr>
        <w:t xml:space="preserve"> </w:t>
      </w:r>
      <w:r>
        <w:t>возможно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</w:t>
      </w:r>
      <w:r>
        <w:rPr>
          <w:spacing w:val="-1"/>
        </w:rPr>
        <w:t>е</w:t>
      </w:r>
      <w:r>
        <w:t>,</w:t>
      </w:r>
      <w:r>
        <w:rPr>
          <w:spacing w:val="7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на многофункцион</w:t>
      </w:r>
      <w:r>
        <w:rPr>
          <w:spacing w:val="-1"/>
        </w:rPr>
        <w:t>а</w:t>
      </w:r>
      <w:r>
        <w:t>льн</w:t>
      </w:r>
      <w:r>
        <w:rPr>
          <w:spacing w:val="-1"/>
        </w:rPr>
        <w:t>ы</w:t>
      </w:r>
      <w:r>
        <w:t>й</w:t>
      </w:r>
      <w:r>
        <w:rPr>
          <w:spacing w:val="46"/>
        </w:rPr>
        <w:t xml:space="preserve"> </w:t>
      </w:r>
      <w:r>
        <w:t>ц</w:t>
      </w:r>
      <w:r>
        <w:rPr>
          <w:spacing w:val="-1"/>
        </w:rPr>
        <w:t>е</w:t>
      </w:r>
      <w:r>
        <w:t>нтр,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(б</w:t>
      </w:r>
      <w:r>
        <w:rPr>
          <w:spacing w:val="-1"/>
        </w:rPr>
        <w:t>е</w:t>
      </w:r>
      <w:r>
        <w:t>здействие)</w:t>
      </w:r>
      <w:r>
        <w:rPr>
          <w:spacing w:val="46"/>
        </w:rPr>
        <w:t xml:space="preserve"> </w:t>
      </w:r>
      <w:r>
        <w:t>которого обжалуютс</w:t>
      </w:r>
      <w:r>
        <w:rPr>
          <w:spacing w:val="-1"/>
        </w:rPr>
        <w:t>я</w:t>
      </w:r>
      <w:r>
        <w:t>,</w:t>
      </w:r>
      <w:r>
        <w:rPr>
          <w:spacing w:val="2"/>
        </w:rPr>
        <w:t xml:space="preserve"> </w:t>
      </w:r>
      <w:r>
        <w:t>возложена</w:t>
      </w:r>
      <w:r>
        <w:rPr>
          <w:spacing w:val="2"/>
        </w:rPr>
        <w:t xml:space="preserve"> </w:t>
      </w:r>
      <w:r>
        <w:t>фун</w:t>
      </w:r>
      <w:r>
        <w:rPr>
          <w:spacing w:val="-1"/>
        </w:rPr>
        <w:t>к</w:t>
      </w:r>
      <w:r>
        <w:t>ция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нию</w:t>
      </w:r>
      <w:r>
        <w:rPr>
          <w:spacing w:val="2"/>
        </w:rPr>
        <w:t xml:space="preserve"> </w:t>
      </w:r>
      <w:r>
        <w:t>соответствующих государ</w:t>
      </w:r>
      <w:r>
        <w:rPr>
          <w:spacing w:val="-1"/>
        </w:rPr>
        <w:t>с</w:t>
      </w:r>
      <w:r>
        <w:t xml:space="preserve">твенных </w:t>
      </w:r>
      <w:r>
        <w:rPr>
          <w:spacing w:val="47"/>
        </w:rPr>
        <w:t xml:space="preserve"> </w:t>
      </w:r>
      <w:r>
        <w:t xml:space="preserve">или </w:t>
      </w:r>
      <w:r>
        <w:rPr>
          <w:spacing w:val="47"/>
        </w:rPr>
        <w:t xml:space="preserve"> </w:t>
      </w:r>
      <w:r>
        <w:rPr>
          <w:spacing w:val="-1"/>
        </w:rPr>
        <w:t>м</w:t>
      </w:r>
      <w:r>
        <w:t xml:space="preserve">униципальных </w:t>
      </w:r>
      <w:r>
        <w:rPr>
          <w:spacing w:val="47"/>
        </w:rPr>
        <w:t xml:space="preserve"> </w:t>
      </w:r>
      <w:r>
        <w:t xml:space="preserve">услуг </w:t>
      </w:r>
      <w:r>
        <w:rPr>
          <w:spacing w:val="47"/>
        </w:rPr>
        <w:t xml:space="preserve"> </w:t>
      </w:r>
      <w:r>
        <w:t xml:space="preserve">в </w:t>
      </w:r>
      <w:r>
        <w:rPr>
          <w:spacing w:val="47"/>
        </w:rPr>
        <w:t xml:space="preserve"> </w:t>
      </w:r>
      <w:r>
        <w:t xml:space="preserve">полном </w:t>
      </w:r>
      <w:r>
        <w:rPr>
          <w:spacing w:val="47"/>
        </w:rPr>
        <w:t xml:space="preserve"> </w:t>
      </w:r>
      <w:r>
        <w:t>о</w:t>
      </w:r>
      <w:r>
        <w:rPr>
          <w:spacing w:val="-1"/>
        </w:rPr>
        <w:t>б</w:t>
      </w:r>
      <w:r>
        <w:t>ъ</w:t>
      </w:r>
      <w:r>
        <w:rPr>
          <w:spacing w:val="-1"/>
        </w:rPr>
        <w:t>е</w:t>
      </w:r>
      <w:r>
        <w:t xml:space="preserve">ме </w:t>
      </w:r>
      <w:r>
        <w:rPr>
          <w:spacing w:val="47"/>
        </w:rPr>
        <w:t xml:space="preserve"> </w:t>
      </w:r>
      <w:r>
        <w:t xml:space="preserve">в </w:t>
      </w:r>
      <w:r>
        <w:rPr>
          <w:spacing w:val="47"/>
        </w:rPr>
        <w:t xml:space="preserve"> </w:t>
      </w:r>
      <w:r>
        <w:t>поряд</w:t>
      </w:r>
      <w:r>
        <w:rPr>
          <w:spacing w:val="-1"/>
        </w:rPr>
        <w:t>к</w:t>
      </w:r>
      <w:r>
        <w:t>е,</w:t>
      </w:r>
    </w:p>
    <w:p w:rsidR="00C30177" w:rsidRDefault="00C30177">
      <w:pPr>
        <w:pStyle w:val="a3"/>
        <w:kinsoku w:val="0"/>
        <w:overflowPunct w:val="0"/>
        <w:ind w:right="106" w:firstLine="709"/>
        <w:jc w:val="both"/>
        <w:sectPr w:rsidR="00C30177">
          <w:pgSz w:w="11906" w:h="16840"/>
          <w:pgMar w:top="1060" w:right="460" w:bottom="920" w:left="1600" w:header="0" w:footer="724" w:gutter="0"/>
          <w:cols w:space="720"/>
          <w:noEndnote/>
        </w:sectPr>
      </w:pPr>
    </w:p>
    <w:p w:rsidR="00C30177" w:rsidRDefault="00C30177">
      <w:pPr>
        <w:pStyle w:val="a3"/>
        <w:kinsoku w:val="0"/>
        <w:overflowPunct w:val="0"/>
        <w:spacing w:before="56"/>
        <w:ind w:firstLine="0"/>
      </w:pPr>
      <w:r>
        <w:lastRenderedPageBreak/>
        <w:t>определенном</w:t>
      </w:r>
      <w:r>
        <w:rPr>
          <w:spacing w:val="-2"/>
        </w:rPr>
        <w:t xml:space="preserve"> </w:t>
      </w:r>
      <w:hyperlink r:id="rId39" w:history="1">
        <w:r>
          <w:t>частью</w:t>
        </w:r>
        <w:r>
          <w:rPr>
            <w:spacing w:val="-1"/>
          </w:rPr>
          <w:t xml:space="preserve"> </w:t>
        </w:r>
        <w:r>
          <w:t>1.3 ст</w:t>
        </w:r>
        <w:r>
          <w:rPr>
            <w:spacing w:val="-1"/>
          </w:rPr>
          <w:t>а</w:t>
        </w:r>
        <w:r>
          <w:t>тьи</w:t>
        </w:r>
        <w:r>
          <w:rPr>
            <w:spacing w:val="-1"/>
          </w:rPr>
          <w:t xml:space="preserve"> </w:t>
        </w:r>
        <w:r>
          <w:t>16</w:t>
        </w:r>
        <w:r>
          <w:rPr>
            <w:spacing w:val="-1"/>
          </w:rPr>
          <w:t xml:space="preserve"> </w:t>
        </w:r>
      </w:hyperlink>
      <w:r>
        <w:t>Фе</w:t>
      </w:r>
      <w:r>
        <w:rPr>
          <w:spacing w:val="-1"/>
        </w:rPr>
        <w:t>д</w:t>
      </w:r>
      <w:r>
        <w:t>ерального з</w:t>
      </w:r>
      <w:r>
        <w:rPr>
          <w:spacing w:val="-1"/>
        </w:rPr>
        <w:t>а</w:t>
      </w:r>
      <w:r>
        <w:t>кона</w:t>
      </w:r>
      <w:r>
        <w:rPr>
          <w:spacing w:val="-1"/>
        </w:rPr>
        <w:t xml:space="preserve"> </w:t>
      </w:r>
      <w:r>
        <w:t>№ 210;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затребование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заявителя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предо</w:t>
      </w:r>
      <w:r>
        <w:rPr>
          <w:spacing w:val="-1"/>
        </w:rPr>
        <w:t>с</w:t>
      </w:r>
      <w:r>
        <w:t>тавлении</w:t>
      </w:r>
      <w:r>
        <w:rPr>
          <w:spacing w:val="26"/>
        </w:rPr>
        <w:t xml:space="preserve"> </w:t>
      </w:r>
      <w:r>
        <w:t>муницип</w:t>
      </w:r>
      <w:r>
        <w:rPr>
          <w:spacing w:val="-1"/>
        </w:rPr>
        <w:t>а</w:t>
      </w:r>
      <w:r>
        <w:t>льной</w:t>
      </w:r>
      <w:r>
        <w:rPr>
          <w:spacing w:val="26"/>
        </w:rPr>
        <w:t xml:space="preserve"> </w:t>
      </w:r>
      <w:r>
        <w:t>услуги платы,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преду</w:t>
      </w:r>
      <w:r>
        <w:rPr>
          <w:spacing w:val="-1"/>
        </w:rPr>
        <w:t>с</w:t>
      </w:r>
      <w:r>
        <w:t>мотренной</w:t>
      </w:r>
      <w:r>
        <w:rPr>
          <w:spacing w:val="42"/>
        </w:rPr>
        <w:t xml:space="preserve"> </w:t>
      </w:r>
      <w:r>
        <w:t>нормативными</w:t>
      </w:r>
      <w:r>
        <w:rPr>
          <w:spacing w:val="42"/>
        </w:rPr>
        <w:t xml:space="preserve"> </w:t>
      </w:r>
      <w:r>
        <w:t>правовыми</w:t>
      </w:r>
      <w:r>
        <w:rPr>
          <w:spacing w:val="42"/>
        </w:rPr>
        <w:t xml:space="preserve"> </w:t>
      </w:r>
      <w:r>
        <w:t>актами</w:t>
      </w:r>
      <w:r>
        <w:rPr>
          <w:spacing w:val="42"/>
        </w:rPr>
        <w:t xml:space="preserve"> </w:t>
      </w:r>
      <w:r>
        <w:t>Российской Федер</w:t>
      </w:r>
      <w:r>
        <w:rPr>
          <w:spacing w:val="-1"/>
        </w:rPr>
        <w:t>а</w:t>
      </w:r>
      <w:r>
        <w:t>ции,</w:t>
      </w:r>
      <w:r>
        <w:rPr>
          <w:spacing w:val="14"/>
        </w:rPr>
        <w:t xml:space="preserve"> </w:t>
      </w:r>
      <w:r>
        <w:t>нор</w:t>
      </w:r>
      <w:r>
        <w:rPr>
          <w:spacing w:val="-1"/>
        </w:rPr>
        <w:t>м</w:t>
      </w:r>
      <w:r>
        <w:t>ативны</w:t>
      </w:r>
      <w:r>
        <w:rPr>
          <w:spacing w:val="-1"/>
        </w:rPr>
        <w:t>м</w:t>
      </w:r>
      <w:r>
        <w:t>и</w:t>
      </w:r>
      <w:r>
        <w:rPr>
          <w:spacing w:val="14"/>
        </w:rPr>
        <w:t xml:space="preserve"> </w:t>
      </w:r>
      <w:r>
        <w:t>правов</w:t>
      </w:r>
      <w:r>
        <w:rPr>
          <w:spacing w:val="-1"/>
        </w:rPr>
        <w:t>ы</w:t>
      </w:r>
      <w:r>
        <w:t>ми</w:t>
      </w:r>
      <w:r>
        <w:rPr>
          <w:spacing w:val="14"/>
        </w:rPr>
        <w:t xml:space="preserve"> </w:t>
      </w:r>
      <w:r>
        <w:t>актами</w:t>
      </w:r>
      <w:r>
        <w:rPr>
          <w:spacing w:val="14"/>
        </w:rPr>
        <w:t xml:space="preserve"> </w:t>
      </w:r>
      <w:r>
        <w:t xml:space="preserve">субъекта </w:t>
      </w:r>
      <w:r>
        <w:rPr>
          <w:spacing w:val="14"/>
        </w:rPr>
        <w:t xml:space="preserve"> </w:t>
      </w:r>
      <w:r>
        <w:t>Российской Федер</w:t>
      </w:r>
      <w:r>
        <w:rPr>
          <w:spacing w:val="-1"/>
        </w:rPr>
        <w:t>а</w:t>
      </w:r>
      <w:r>
        <w:t>ции;</w:t>
      </w:r>
    </w:p>
    <w:p w:rsidR="00C30177" w:rsidRDefault="00C30177">
      <w:pPr>
        <w:pStyle w:val="a3"/>
        <w:kinsoku w:val="0"/>
        <w:overflowPunct w:val="0"/>
        <w:ind w:right="106" w:firstLine="709"/>
        <w:jc w:val="both"/>
      </w:pPr>
      <w:r>
        <w:t>отказ</w:t>
      </w:r>
      <w:r>
        <w:rPr>
          <w:spacing w:val="59"/>
        </w:rPr>
        <w:t xml:space="preserve"> </w:t>
      </w:r>
      <w:r>
        <w:t>органа,</w:t>
      </w:r>
      <w:r>
        <w:rPr>
          <w:spacing w:val="60"/>
        </w:rPr>
        <w:t xml:space="preserve"> </w:t>
      </w:r>
      <w:r>
        <w:t>предо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вляющ</w:t>
      </w:r>
      <w:r>
        <w:rPr>
          <w:spacing w:val="-1"/>
        </w:rPr>
        <w:t>е</w:t>
      </w:r>
      <w:r>
        <w:t>го</w:t>
      </w:r>
      <w:r>
        <w:rPr>
          <w:spacing w:val="59"/>
        </w:rPr>
        <w:t xml:space="preserve"> </w:t>
      </w:r>
      <w:r>
        <w:t>государственную</w:t>
      </w:r>
      <w:r>
        <w:rPr>
          <w:spacing w:val="60"/>
        </w:rPr>
        <w:t xml:space="preserve"> </w:t>
      </w:r>
      <w:r>
        <w:t>у</w:t>
      </w:r>
      <w:r>
        <w:rPr>
          <w:spacing w:val="-1"/>
        </w:rPr>
        <w:t>с</w:t>
      </w:r>
      <w:r>
        <w:t>лугу,</w:t>
      </w:r>
      <w:r>
        <w:rPr>
          <w:spacing w:val="59"/>
        </w:rPr>
        <w:t xml:space="preserve"> </w:t>
      </w:r>
      <w:r>
        <w:t>органа, предоставляющего</w:t>
      </w:r>
      <w:r>
        <w:rPr>
          <w:spacing w:val="3"/>
        </w:rPr>
        <w:t xml:space="preserve"> </w:t>
      </w:r>
      <w:r>
        <w:t>муниципальную</w:t>
      </w:r>
      <w:r>
        <w:rPr>
          <w:spacing w:val="3"/>
        </w:rPr>
        <w:t xml:space="preserve"> </w:t>
      </w:r>
      <w:r>
        <w:t>услугу,</w:t>
      </w:r>
      <w:r>
        <w:rPr>
          <w:spacing w:val="3"/>
        </w:rPr>
        <w:t xml:space="preserve"> </w:t>
      </w:r>
      <w:r>
        <w:t>должностного</w:t>
      </w:r>
      <w:r>
        <w:rPr>
          <w:spacing w:val="3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органа, предоставляющего</w:t>
      </w:r>
      <w:r>
        <w:rPr>
          <w:spacing w:val="28"/>
        </w:rPr>
        <w:t xml:space="preserve"> </w:t>
      </w:r>
      <w:r>
        <w:t>госуд</w:t>
      </w:r>
      <w:r>
        <w:rPr>
          <w:spacing w:val="-1"/>
        </w:rPr>
        <w:t>а</w:t>
      </w:r>
      <w:r>
        <w:t>рств</w:t>
      </w:r>
      <w:r>
        <w:rPr>
          <w:spacing w:val="-1"/>
        </w:rPr>
        <w:t>е</w:t>
      </w:r>
      <w:r>
        <w:t>нную</w:t>
      </w:r>
      <w:r>
        <w:rPr>
          <w:spacing w:val="28"/>
        </w:rPr>
        <w:t xml:space="preserve"> </w:t>
      </w:r>
      <w:r>
        <w:t>услугу,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органа,</w:t>
      </w:r>
      <w:r>
        <w:rPr>
          <w:spacing w:val="28"/>
        </w:rPr>
        <w:t xml:space="preserve"> </w:t>
      </w:r>
      <w:r>
        <w:t>предо</w:t>
      </w:r>
      <w:r>
        <w:rPr>
          <w:spacing w:val="-1"/>
        </w:rPr>
        <w:t>с</w:t>
      </w:r>
      <w:r>
        <w:t>тавляющего муницип</w:t>
      </w:r>
      <w:r>
        <w:rPr>
          <w:spacing w:val="-1"/>
        </w:rPr>
        <w:t>а</w:t>
      </w:r>
      <w:r>
        <w:t>льную</w:t>
      </w:r>
      <w:r>
        <w:rPr>
          <w:spacing w:val="41"/>
        </w:rPr>
        <w:t xml:space="preserve"> </w:t>
      </w:r>
      <w:r>
        <w:t>услугу,</w:t>
      </w:r>
      <w:r>
        <w:rPr>
          <w:spacing w:val="41"/>
        </w:rPr>
        <w:t xml:space="preserve"> </w:t>
      </w:r>
      <w:r>
        <w:t>многофун</w:t>
      </w:r>
      <w:r>
        <w:rPr>
          <w:spacing w:val="-1"/>
        </w:rPr>
        <w:t>к</w:t>
      </w:r>
      <w:r>
        <w:t>ционального</w:t>
      </w:r>
      <w:r>
        <w:rPr>
          <w:spacing w:val="41"/>
        </w:rPr>
        <w:t xml:space="preserve"> </w:t>
      </w:r>
      <w:r>
        <w:t>ц</w:t>
      </w:r>
      <w:r>
        <w:rPr>
          <w:spacing w:val="-1"/>
        </w:rPr>
        <w:t>е</w:t>
      </w:r>
      <w:r>
        <w:t>нтр</w:t>
      </w:r>
      <w:r>
        <w:rPr>
          <w:spacing w:val="-1"/>
        </w:rPr>
        <w:t>а</w:t>
      </w:r>
      <w:r>
        <w:t>,</w:t>
      </w:r>
      <w:r>
        <w:rPr>
          <w:spacing w:val="42"/>
        </w:rPr>
        <w:t xml:space="preserve"> </w:t>
      </w:r>
      <w:r>
        <w:t>р</w:t>
      </w:r>
      <w:r>
        <w:rPr>
          <w:spacing w:val="-1"/>
        </w:rPr>
        <w:t>а</w:t>
      </w:r>
      <w:r>
        <w:t>ботни</w:t>
      </w:r>
      <w:r>
        <w:rPr>
          <w:spacing w:val="-1"/>
        </w:rPr>
        <w:t>к</w:t>
      </w:r>
      <w:r>
        <w:t>а многофункцион</w:t>
      </w:r>
      <w:r>
        <w:rPr>
          <w:spacing w:val="-1"/>
        </w:rPr>
        <w:t>а</w:t>
      </w:r>
      <w:r>
        <w:t>льного</w:t>
      </w:r>
      <w:r>
        <w:rPr>
          <w:spacing w:val="55"/>
        </w:rPr>
        <w:t xml:space="preserve"> </w:t>
      </w:r>
      <w:r>
        <w:t>центра,</w:t>
      </w:r>
      <w:r>
        <w:rPr>
          <w:spacing w:val="55"/>
        </w:rPr>
        <w:t xml:space="preserve"> </w:t>
      </w:r>
      <w:r>
        <w:t>организаций,</w:t>
      </w:r>
      <w:r>
        <w:rPr>
          <w:spacing w:val="55"/>
        </w:rPr>
        <w:t xml:space="preserve"> </w:t>
      </w:r>
      <w:r>
        <w:t>предус</w:t>
      </w:r>
      <w:r>
        <w:rPr>
          <w:spacing w:val="-1"/>
        </w:rPr>
        <w:t>м</w:t>
      </w:r>
      <w:r>
        <w:t>отренн</w:t>
      </w:r>
      <w:r>
        <w:rPr>
          <w:spacing w:val="-1"/>
        </w:rPr>
        <w:t>ы</w:t>
      </w:r>
      <w:r>
        <w:t>х</w:t>
      </w:r>
      <w:r>
        <w:rPr>
          <w:spacing w:val="55"/>
        </w:rPr>
        <w:t xml:space="preserve"> </w:t>
      </w:r>
      <w:hyperlink r:id="rId40" w:history="1">
        <w:r>
          <w:t>частью</w:t>
        </w:r>
        <w:r>
          <w:rPr>
            <w:spacing w:val="55"/>
          </w:rPr>
          <w:t xml:space="preserve"> </w:t>
        </w:r>
        <w:r>
          <w:t>1.1</w:t>
        </w:r>
      </w:hyperlink>
      <w:r>
        <w:t xml:space="preserve"> </w:t>
      </w:r>
      <w:hyperlink r:id="rId41" w:history="1">
        <w:r>
          <w:t>статьи</w:t>
        </w:r>
        <w:r>
          <w:rPr>
            <w:spacing w:val="18"/>
          </w:rPr>
          <w:t xml:space="preserve"> </w:t>
        </w:r>
        <w:r>
          <w:t>16</w:t>
        </w:r>
        <w:r>
          <w:rPr>
            <w:spacing w:val="18"/>
          </w:rPr>
          <w:t xml:space="preserve"> </w:t>
        </w:r>
      </w:hyperlink>
      <w:r>
        <w:t>Федерального</w:t>
      </w:r>
      <w:r>
        <w:rPr>
          <w:spacing w:val="18"/>
        </w:rPr>
        <w:t xml:space="preserve"> </w:t>
      </w:r>
      <w:r>
        <w:t>за</w:t>
      </w:r>
      <w:r>
        <w:rPr>
          <w:spacing w:val="-1"/>
        </w:rPr>
        <w:t>к</w:t>
      </w:r>
      <w:r>
        <w:t>она</w:t>
      </w:r>
      <w:r>
        <w:rPr>
          <w:spacing w:val="18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210,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работников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исправлении допущенных</w:t>
      </w:r>
      <w:r>
        <w:rPr>
          <w:spacing w:val="21"/>
        </w:rPr>
        <w:t xml:space="preserve"> </w:t>
      </w:r>
      <w:r>
        <w:t>и</w:t>
      </w:r>
      <w:r>
        <w:rPr>
          <w:spacing w:val="-1"/>
        </w:rPr>
        <w:t>м</w:t>
      </w:r>
      <w:r>
        <w:t>и</w:t>
      </w:r>
      <w:r>
        <w:rPr>
          <w:spacing w:val="21"/>
        </w:rPr>
        <w:t xml:space="preserve"> </w:t>
      </w:r>
      <w:r>
        <w:t>опечаток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ошибок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</w:t>
      </w:r>
      <w:r>
        <w:rPr>
          <w:spacing w:val="-1"/>
        </w:rPr>
        <w:t>ы</w:t>
      </w:r>
      <w:r>
        <w:t>данных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доставления государ</w:t>
      </w:r>
      <w:r>
        <w:rPr>
          <w:spacing w:val="-1"/>
        </w:rPr>
        <w:t>с</w:t>
      </w:r>
      <w:r>
        <w:t>твенной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rPr>
          <w:spacing w:val="-1"/>
        </w:rPr>
        <w:t>м</w:t>
      </w:r>
      <w:r>
        <w:t>униципальной</w:t>
      </w:r>
      <w:r>
        <w:rPr>
          <w:spacing w:val="57"/>
        </w:rPr>
        <w:t xml:space="preserve"> </w:t>
      </w:r>
      <w:r>
        <w:t>услуги</w:t>
      </w:r>
      <w:r>
        <w:rPr>
          <w:spacing w:val="57"/>
        </w:rPr>
        <w:t xml:space="preserve"> </w:t>
      </w:r>
      <w:r>
        <w:rPr>
          <w:spacing w:val="-1"/>
        </w:rPr>
        <w:t>д</w:t>
      </w:r>
      <w:r>
        <w:t>окументах</w:t>
      </w:r>
      <w:r>
        <w:rPr>
          <w:spacing w:val="57"/>
        </w:rPr>
        <w:t xml:space="preserve"> </w:t>
      </w:r>
      <w:r>
        <w:t>либо</w:t>
      </w:r>
      <w:r>
        <w:rPr>
          <w:spacing w:val="57"/>
        </w:rPr>
        <w:t xml:space="preserve"> </w:t>
      </w:r>
      <w:r>
        <w:t>нарушение установленного</w:t>
      </w:r>
      <w:r>
        <w:rPr>
          <w:spacing w:val="31"/>
        </w:rPr>
        <w:t xml:space="preserve"> </w:t>
      </w:r>
      <w:r>
        <w:t>срока</w:t>
      </w:r>
      <w:r>
        <w:rPr>
          <w:spacing w:val="31"/>
        </w:rPr>
        <w:t xml:space="preserve"> </w:t>
      </w:r>
      <w:r>
        <w:t>таких</w:t>
      </w:r>
      <w:r>
        <w:rPr>
          <w:spacing w:val="31"/>
        </w:rPr>
        <w:t xml:space="preserve"> </w:t>
      </w:r>
      <w:r>
        <w:t>исправлений.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указанном</w:t>
      </w:r>
      <w:r>
        <w:rPr>
          <w:spacing w:val="31"/>
        </w:rPr>
        <w:t xml:space="preserve"> </w:t>
      </w:r>
      <w:r>
        <w:rPr>
          <w:spacing w:val="-1"/>
        </w:rPr>
        <w:t>с</w:t>
      </w:r>
      <w:r>
        <w:t>лу</w:t>
      </w:r>
      <w:r>
        <w:rPr>
          <w:spacing w:val="-1"/>
        </w:rPr>
        <w:t>ч</w:t>
      </w:r>
      <w:r>
        <w:t>ае</w:t>
      </w:r>
      <w:r>
        <w:rPr>
          <w:spacing w:val="31"/>
        </w:rPr>
        <w:t xml:space="preserve"> </w:t>
      </w:r>
      <w:r>
        <w:t>досу</w:t>
      </w:r>
      <w:r>
        <w:rPr>
          <w:spacing w:val="-1"/>
        </w:rPr>
        <w:t>д</w:t>
      </w:r>
      <w:r>
        <w:t>ебное (внесуде</w:t>
      </w:r>
      <w:r>
        <w:rPr>
          <w:spacing w:val="-1"/>
        </w:rPr>
        <w:t>б</w:t>
      </w:r>
      <w:r>
        <w:t>но</w:t>
      </w:r>
      <w:r>
        <w:rPr>
          <w:spacing w:val="-1"/>
        </w:rPr>
        <w:t>е</w:t>
      </w:r>
      <w:r>
        <w:t>)</w:t>
      </w:r>
      <w:r>
        <w:rPr>
          <w:spacing w:val="47"/>
        </w:rPr>
        <w:t xml:space="preserve"> </w:t>
      </w:r>
      <w:r>
        <w:t>обжалование</w:t>
      </w:r>
      <w:r>
        <w:rPr>
          <w:spacing w:val="47"/>
        </w:rPr>
        <w:t xml:space="preserve"> </w:t>
      </w:r>
      <w:r>
        <w:t>заявителем</w:t>
      </w:r>
      <w:r>
        <w:rPr>
          <w:spacing w:val="47"/>
        </w:rPr>
        <w:t xml:space="preserve"> </w:t>
      </w:r>
      <w:r>
        <w:t>р</w:t>
      </w:r>
      <w:r>
        <w:rPr>
          <w:spacing w:val="-1"/>
        </w:rPr>
        <w:t>е</w:t>
      </w:r>
      <w:r>
        <w:t>шений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д</w:t>
      </w:r>
      <w:r>
        <w:t>ействий</w:t>
      </w:r>
      <w:r>
        <w:rPr>
          <w:spacing w:val="47"/>
        </w:rPr>
        <w:t xml:space="preserve"> </w:t>
      </w:r>
      <w:r>
        <w:t>(</w:t>
      </w:r>
      <w:r>
        <w:rPr>
          <w:spacing w:val="-1"/>
        </w:rPr>
        <w:t>б</w:t>
      </w:r>
      <w:r>
        <w:t>ездействия) многофункцион</w:t>
      </w:r>
      <w:r>
        <w:rPr>
          <w:spacing w:val="-1"/>
        </w:rPr>
        <w:t>а</w:t>
      </w:r>
      <w:r>
        <w:t>льного</w:t>
      </w:r>
      <w:r>
        <w:rPr>
          <w:spacing w:val="41"/>
        </w:rPr>
        <w:t xml:space="preserve"> </w:t>
      </w:r>
      <w:r>
        <w:t>центра,</w:t>
      </w:r>
      <w:r>
        <w:rPr>
          <w:spacing w:val="42"/>
        </w:rPr>
        <w:t xml:space="preserve"> </w:t>
      </w:r>
      <w:r>
        <w:t>ра</w:t>
      </w:r>
      <w:r>
        <w:rPr>
          <w:spacing w:val="-1"/>
        </w:rPr>
        <w:t>б</w:t>
      </w:r>
      <w:r>
        <w:t>отника</w:t>
      </w:r>
      <w:r>
        <w:rPr>
          <w:spacing w:val="41"/>
        </w:rPr>
        <w:t xml:space="preserve"> </w:t>
      </w:r>
      <w:r>
        <w:t>многофункционального</w:t>
      </w:r>
      <w:r>
        <w:rPr>
          <w:spacing w:val="41"/>
        </w:rPr>
        <w:t xml:space="preserve"> </w:t>
      </w:r>
      <w:r>
        <w:t>центра возможно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случае,</w:t>
      </w:r>
      <w:r>
        <w:rPr>
          <w:spacing w:val="22"/>
        </w:rPr>
        <w:t xml:space="preserve"> </w:t>
      </w:r>
      <w:r>
        <w:rPr>
          <w:spacing w:val="-1"/>
        </w:rPr>
        <w:t>е</w:t>
      </w:r>
      <w:r>
        <w:t>сли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многофункциональный</w:t>
      </w:r>
      <w:r>
        <w:rPr>
          <w:spacing w:val="22"/>
        </w:rPr>
        <w:t xml:space="preserve"> </w:t>
      </w:r>
      <w:r>
        <w:t>центр,</w:t>
      </w:r>
      <w:r>
        <w:rPr>
          <w:spacing w:val="22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действия (без</w:t>
      </w:r>
      <w:r>
        <w:rPr>
          <w:spacing w:val="-1"/>
        </w:rPr>
        <w:t>д</w:t>
      </w:r>
      <w:r>
        <w:t>ействи</w:t>
      </w:r>
      <w:r>
        <w:rPr>
          <w:spacing w:val="-1"/>
        </w:rPr>
        <w:t>е</w:t>
      </w:r>
      <w:r>
        <w:t>) которого о</w:t>
      </w:r>
      <w:r>
        <w:rPr>
          <w:spacing w:val="-1"/>
        </w:rPr>
        <w:t>б</w:t>
      </w:r>
      <w:r>
        <w:t>жалуются, возлож</w:t>
      </w:r>
      <w:r>
        <w:rPr>
          <w:spacing w:val="-1"/>
        </w:rPr>
        <w:t>е</w:t>
      </w:r>
      <w:r>
        <w:t>на функция по пр</w:t>
      </w:r>
      <w:r>
        <w:rPr>
          <w:spacing w:val="-1"/>
        </w:rPr>
        <w:t>е</w:t>
      </w:r>
      <w:r>
        <w:t>доставлению соответствующих</w:t>
      </w:r>
      <w:r>
        <w:rPr>
          <w:spacing w:val="5"/>
        </w:rPr>
        <w:t xml:space="preserve"> </w:t>
      </w:r>
      <w:r>
        <w:t>госу</w:t>
      </w:r>
      <w:r>
        <w:rPr>
          <w:spacing w:val="-1"/>
        </w:rPr>
        <w:t>д</w:t>
      </w:r>
      <w:r>
        <w:t>арственных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полном</w:t>
      </w:r>
      <w:r>
        <w:rPr>
          <w:spacing w:val="5"/>
        </w:rPr>
        <w:t xml:space="preserve"> </w:t>
      </w:r>
      <w:r>
        <w:t>объеме в порядке, опред</w:t>
      </w:r>
      <w:r>
        <w:rPr>
          <w:spacing w:val="-1"/>
        </w:rPr>
        <w:t>е</w:t>
      </w:r>
      <w:r>
        <w:t>ленном</w:t>
      </w:r>
      <w:r>
        <w:rPr>
          <w:spacing w:val="-1"/>
        </w:rPr>
        <w:t xml:space="preserve"> </w:t>
      </w:r>
      <w:hyperlink r:id="rId42" w:history="1">
        <w:r>
          <w:t>частью 1.3 ст</w:t>
        </w:r>
        <w:r>
          <w:rPr>
            <w:spacing w:val="-1"/>
          </w:rPr>
          <w:t>а</w:t>
        </w:r>
        <w:r>
          <w:t xml:space="preserve">тьи 16 </w:t>
        </w:r>
      </w:hyperlink>
      <w:r>
        <w:t>Фе</w:t>
      </w:r>
      <w:r>
        <w:rPr>
          <w:spacing w:val="-1"/>
        </w:rPr>
        <w:t>д</w:t>
      </w:r>
      <w:r>
        <w:t>ерального з</w:t>
      </w:r>
      <w:r>
        <w:rPr>
          <w:spacing w:val="-1"/>
        </w:rPr>
        <w:t>а</w:t>
      </w:r>
      <w:r>
        <w:t>кона № 210.</w:t>
      </w:r>
    </w:p>
    <w:p w:rsidR="00C30177" w:rsidRDefault="00C30177">
      <w:pPr>
        <w:pStyle w:val="a3"/>
        <w:kinsoku w:val="0"/>
        <w:overflowPunct w:val="0"/>
        <w:ind w:right="1137" w:firstLine="709"/>
      </w:pPr>
      <w:r>
        <w:t>нарушение срока</w:t>
      </w:r>
      <w:r>
        <w:rPr>
          <w:spacing w:val="-1"/>
        </w:rPr>
        <w:t xml:space="preserve"> </w:t>
      </w:r>
      <w:r>
        <w:t>или порядка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>ы</w:t>
      </w:r>
      <w:r>
        <w:t>дачи докум</w:t>
      </w:r>
      <w:r>
        <w:rPr>
          <w:spacing w:val="-1"/>
        </w:rPr>
        <w:t>е</w:t>
      </w:r>
      <w:r>
        <w:t>нтов по результатам предоставления госуд</w:t>
      </w:r>
      <w:r>
        <w:rPr>
          <w:spacing w:val="-1"/>
        </w:rPr>
        <w:t>а</w:t>
      </w:r>
      <w:r>
        <w:t>рственной или муниципальной услуги;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приостановление</w:t>
      </w:r>
      <w:r>
        <w:rPr>
          <w:spacing w:val="14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государ</w:t>
      </w:r>
      <w:r>
        <w:rPr>
          <w:spacing w:val="-1"/>
        </w:rPr>
        <w:t>с</w:t>
      </w:r>
      <w:r>
        <w:t>твенной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муниципальной услуги,</w:t>
      </w:r>
      <w:r>
        <w:rPr>
          <w:spacing w:val="28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о</w:t>
      </w:r>
      <w:r>
        <w:rPr>
          <w:spacing w:val="-1"/>
        </w:rPr>
        <w:t>с</w:t>
      </w:r>
      <w:r>
        <w:t>нования</w:t>
      </w:r>
      <w:r>
        <w:rPr>
          <w:spacing w:val="28"/>
        </w:rPr>
        <w:t xml:space="preserve"> </w:t>
      </w:r>
      <w:r>
        <w:t>приостановления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преду</w:t>
      </w:r>
      <w:r>
        <w:rPr>
          <w:spacing w:val="-1"/>
        </w:rPr>
        <w:t>с</w:t>
      </w:r>
      <w:r>
        <w:t>мотрены</w:t>
      </w:r>
      <w:r>
        <w:rPr>
          <w:spacing w:val="28"/>
        </w:rPr>
        <w:t xml:space="preserve"> </w:t>
      </w:r>
      <w:r>
        <w:t>фед</w:t>
      </w:r>
      <w:r>
        <w:rPr>
          <w:spacing w:val="-1"/>
        </w:rPr>
        <w:t>е</w:t>
      </w:r>
      <w:r>
        <w:t>ральными законами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принятыми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ними</w:t>
      </w:r>
      <w:r>
        <w:rPr>
          <w:spacing w:val="32"/>
        </w:rPr>
        <w:t xml:space="preserve"> </w:t>
      </w:r>
      <w:r>
        <w:t>иными</w:t>
      </w:r>
      <w:r>
        <w:rPr>
          <w:spacing w:val="32"/>
        </w:rPr>
        <w:t xml:space="preserve"> </w:t>
      </w:r>
      <w:r>
        <w:t>нормативн</w:t>
      </w:r>
      <w:r>
        <w:rPr>
          <w:spacing w:val="-1"/>
        </w:rPr>
        <w:t>ы</w:t>
      </w:r>
      <w:r>
        <w:t>ми правовыми</w:t>
      </w:r>
      <w:r>
        <w:rPr>
          <w:spacing w:val="44"/>
        </w:rPr>
        <w:t xml:space="preserve"> </w:t>
      </w:r>
      <w:r>
        <w:t>а</w:t>
      </w:r>
      <w:r>
        <w:rPr>
          <w:spacing w:val="-1"/>
        </w:rPr>
        <w:t>к</w:t>
      </w:r>
      <w:r>
        <w:t>тами</w:t>
      </w:r>
      <w:r>
        <w:rPr>
          <w:spacing w:val="44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Федерации,</w:t>
      </w:r>
      <w:r>
        <w:rPr>
          <w:spacing w:val="44"/>
        </w:rPr>
        <w:t xml:space="preserve"> </w:t>
      </w:r>
      <w:r>
        <w:t>з</w:t>
      </w:r>
      <w:r>
        <w:rPr>
          <w:spacing w:val="-1"/>
        </w:rPr>
        <w:t>а</w:t>
      </w:r>
      <w:r>
        <w:t>конами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ины</w:t>
      </w:r>
      <w:r>
        <w:rPr>
          <w:spacing w:val="-1"/>
        </w:rPr>
        <w:t>м</w:t>
      </w:r>
      <w:r>
        <w:t>и</w:t>
      </w:r>
      <w:r>
        <w:rPr>
          <w:spacing w:val="44"/>
        </w:rPr>
        <w:t xml:space="preserve"> </w:t>
      </w:r>
      <w:r>
        <w:t>нормативными правовыми</w:t>
      </w:r>
      <w:r>
        <w:rPr>
          <w:spacing w:val="60"/>
        </w:rPr>
        <w:t xml:space="preserve"> </w:t>
      </w:r>
      <w:r>
        <w:t>акт</w:t>
      </w:r>
      <w:r>
        <w:rPr>
          <w:spacing w:val="-1"/>
        </w:rPr>
        <w:t>а</w:t>
      </w:r>
      <w:r>
        <w:t>ми</w:t>
      </w:r>
      <w:r>
        <w:rPr>
          <w:spacing w:val="60"/>
        </w:rPr>
        <w:t xml:space="preserve"> </w:t>
      </w:r>
      <w:r>
        <w:t>субъектов</w:t>
      </w:r>
      <w:r>
        <w:rPr>
          <w:spacing w:val="59"/>
        </w:rPr>
        <w:t xml:space="preserve"> </w:t>
      </w:r>
      <w:r>
        <w:t>Ро</w:t>
      </w:r>
      <w:r>
        <w:rPr>
          <w:spacing w:val="-1"/>
        </w:rPr>
        <w:t>с</w:t>
      </w:r>
      <w:r>
        <w:t>сий</w:t>
      </w:r>
      <w:r>
        <w:rPr>
          <w:spacing w:val="-1"/>
        </w:rPr>
        <w:t>с</w:t>
      </w:r>
      <w:r>
        <w:t>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муниципальными правовыми</w:t>
      </w:r>
      <w:r>
        <w:rPr>
          <w:spacing w:val="9"/>
        </w:rPr>
        <w:t xml:space="preserve"> </w:t>
      </w:r>
      <w:r>
        <w:rPr>
          <w:spacing w:val="-1"/>
        </w:rPr>
        <w:t>а</w:t>
      </w:r>
      <w:r>
        <w:t>ктами.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</w:t>
      </w:r>
      <w:r>
        <w:rPr>
          <w:spacing w:val="-1"/>
        </w:rPr>
        <w:t>к</w:t>
      </w:r>
      <w:r>
        <w:t>азанном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лучае</w:t>
      </w:r>
      <w:r>
        <w:rPr>
          <w:spacing w:val="9"/>
        </w:rPr>
        <w:t xml:space="preserve"> </w:t>
      </w:r>
      <w:r>
        <w:t>досуде</w:t>
      </w:r>
      <w:r>
        <w:rPr>
          <w:spacing w:val="-1"/>
        </w:rPr>
        <w:t>б</w:t>
      </w:r>
      <w:r>
        <w:t>ное</w:t>
      </w:r>
      <w:r>
        <w:rPr>
          <w:spacing w:val="9"/>
        </w:rPr>
        <w:t xml:space="preserve"> </w:t>
      </w:r>
      <w:r>
        <w:t>(внесуд</w:t>
      </w:r>
      <w:r>
        <w:rPr>
          <w:spacing w:val="-1"/>
        </w:rPr>
        <w:t>е</w:t>
      </w:r>
      <w:r>
        <w:t>бное)</w:t>
      </w:r>
      <w:r>
        <w:rPr>
          <w:spacing w:val="9"/>
        </w:rPr>
        <w:t xml:space="preserve"> </w:t>
      </w:r>
      <w:r>
        <w:t>обжалование заявителем</w:t>
      </w:r>
      <w:r>
        <w:rPr>
          <w:spacing w:val="35"/>
        </w:rPr>
        <w:t xml:space="preserve"> </w:t>
      </w:r>
      <w:r>
        <w:t>решений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(бездействия)</w:t>
      </w:r>
      <w:r>
        <w:rPr>
          <w:spacing w:val="35"/>
        </w:rPr>
        <w:t xml:space="preserve"> </w:t>
      </w:r>
      <w:r>
        <w:t>многофун</w:t>
      </w:r>
      <w:r>
        <w:rPr>
          <w:spacing w:val="-1"/>
        </w:rPr>
        <w:t>к</w:t>
      </w:r>
      <w:r>
        <w:t>ционального</w:t>
      </w:r>
      <w:r>
        <w:rPr>
          <w:spacing w:val="35"/>
        </w:rPr>
        <w:t xml:space="preserve"> </w:t>
      </w:r>
      <w:r>
        <w:t>ц</w:t>
      </w:r>
      <w:r>
        <w:rPr>
          <w:spacing w:val="-1"/>
        </w:rPr>
        <w:t>е</w:t>
      </w:r>
      <w:r>
        <w:t>нтр</w:t>
      </w:r>
      <w:r>
        <w:rPr>
          <w:spacing w:val="-1"/>
        </w:rPr>
        <w:t>а</w:t>
      </w:r>
      <w:r>
        <w:t>, работника</w:t>
      </w:r>
      <w:r>
        <w:rPr>
          <w:spacing w:val="40"/>
        </w:rPr>
        <w:t xml:space="preserve"> </w:t>
      </w:r>
      <w:r>
        <w:rPr>
          <w:spacing w:val="-1"/>
        </w:rPr>
        <w:t>м</w:t>
      </w:r>
      <w:r>
        <w:t>ногофункционального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возможно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</w:t>
      </w:r>
      <w:r>
        <w:rPr>
          <w:spacing w:val="-1"/>
        </w:rPr>
        <w:t>е</w:t>
      </w:r>
      <w:r>
        <w:t>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на многофункцион</w:t>
      </w:r>
      <w:r>
        <w:rPr>
          <w:spacing w:val="-1"/>
        </w:rPr>
        <w:t>а</w:t>
      </w:r>
      <w:r>
        <w:t>льн</w:t>
      </w:r>
      <w:r>
        <w:rPr>
          <w:spacing w:val="-1"/>
        </w:rPr>
        <w:t>ы</w:t>
      </w:r>
      <w:r>
        <w:t>й</w:t>
      </w:r>
      <w:r>
        <w:rPr>
          <w:spacing w:val="46"/>
        </w:rPr>
        <w:t xml:space="preserve"> </w:t>
      </w:r>
      <w:r>
        <w:t>ц</w:t>
      </w:r>
      <w:r>
        <w:rPr>
          <w:spacing w:val="-1"/>
        </w:rPr>
        <w:t>е</w:t>
      </w:r>
      <w:r>
        <w:t>нтр,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(б</w:t>
      </w:r>
      <w:r>
        <w:rPr>
          <w:spacing w:val="-1"/>
        </w:rPr>
        <w:t>е</w:t>
      </w:r>
      <w:r>
        <w:t>здействие)</w:t>
      </w:r>
      <w:r>
        <w:rPr>
          <w:spacing w:val="46"/>
        </w:rPr>
        <w:t xml:space="preserve"> </w:t>
      </w:r>
      <w:r>
        <w:t>которого обжалуютс</w:t>
      </w:r>
      <w:r>
        <w:rPr>
          <w:spacing w:val="-1"/>
        </w:rPr>
        <w:t>я</w:t>
      </w:r>
      <w:r>
        <w:t>,</w:t>
      </w:r>
      <w:r>
        <w:rPr>
          <w:spacing w:val="2"/>
        </w:rPr>
        <w:t xml:space="preserve"> </w:t>
      </w:r>
      <w:r>
        <w:t>возложена</w:t>
      </w:r>
      <w:r>
        <w:rPr>
          <w:spacing w:val="2"/>
        </w:rPr>
        <w:t xml:space="preserve"> </w:t>
      </w:r>
      <w:r>
        <w:t>фун</w:t>
      </w:r>
      <w:r>
        <w:rPr>
          <w:spacing w:val="-1"/>
        </w:rPr>
        <w:t>к</w:t>
      </w:r>
      <w:r>
        <w:t>ция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нию</w:t>
      </w:r>
      <w:r>
        <w:rPr>
          <w:spacing w:val="2"/>
        </w:rPr>
        <w:t xml:space="preserve"> </w:t>
      </w:r>
      <w:r>
        <w:t>соответствующих государ</w:t>
      </w:r>
      <w:r>
        <w:rPr>
          <w:spacing w:val="-1"/>
        </w:rPr>
        <w:t>с</w:t>
      </w:r>
      <w:r>
        <w:t>твенных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rPr>
          <w:spacing w:val="-1"/>
        </w:rPr>
        <w:t>м</w:t>
      </w:r>
      <w:r>
        <w:t>униципальных</w:t>
      </w:r>
      <w:r>
        <w:rPr>
          <w:spacing w:val="47"/>
        </w:rPr>
        <w:t xml:space="preserve"> </w:t>
      </w:r>
      <w:r>
        <w:t>услуг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полном</w:t>
      </w:r>
      <w:r>
        <w:rPr>
          <w:spacing w:val="47"/>
        </w:rPr>
        <w:t xml:space="preserve"> </w:t>
      </w:r>
      <w:r>
        <w:t>о</w:t>
      </w:r>
      <w:r>
        <w:rPr>
          <w:spacing w:val="-1"/>
        </w:rPr>
        <w:t>б</w:t>
      </w:r>
      <w:r>
        <w:t>ъ</w:t>
      </w:r>
      <w:r>
        <w:rPr>
          <w:spacing w:val="-1"/>
        </w:rPr>
        <w:t>е</w:t>
      </w:r>
      <w:r>
        <w:t>ме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поряд</w:t>
      </w:r>
      <w:r>
        <w:rPr>
          <w:spacing w:val="-1"/>
        </w:rPr>
        <w:t>к</w:t>
      </w:r>
      <w:r>
        <w:t>е, определенном</w:t>
      </w:r>
      <w:r>
        <w:rPr>
          <w:spacing w:val="-2"/>
        </w:rPr>
        <w:t xml:space="preserve"> </w:t>
      </w:r>
      <w:hyperlink r:id="rId43" w:history="1">
        <w:r>
          <w:t>частью</w:t>
        </w:r>
        <w:r>
          <w:rPr>
            <w:spacing w:val="-1"/>
          </w:rPr>
          <w:t xml:space="preserve"> </w:t>
        </w:r>
        <w:r>
          <w:t>1.3 ст</w:t>
        </w:r>
        <w:r>
          <w:rPr>
            <w:spacing w:val="-1"/>
          </w:rPr>
          <w:t>а</w:t>
        </w:r>
        <w:r>
          <w:t>тьи</w:t>
        </w:r>
        <w:r>
          <w:rPr>
            <w:spacing w:val="-1"/>
          </w:rPr>
          <w:t xml:space="preserve"> </w:t>
        </w:r>
        <w:r>
          <w:t>16</w:t>
        </w:r>
        <w:r>
          <w:rPr>
            <w:spacing w:val="-1"/>
          </w:rPr>
          <w:t xml:space="preserve"> </w:t>
        </w:r>
      </w:hyperlink>
      <w:r>
        <w:t>Фе</w:t>
      </w:r>
      <w:r>
        <w:rPr>
          <w:spacing w:val="-1"/>
        </w:rPr>
        <w:t>д</w:t>
      </w:r>
      <w:r>
        <w:t>ерального з</w:t>
      </w:r>
      <w:r>
        <w:rPr>
          <w:spacing w:val="-1"/>
        </w:rPr>
        <w:t>а</w:t>
      </w:r>
      <w:r>
        <w:t>кона</w:t>
      </w:r>
      <w:r>
        <w:rPr>
          <w:spacing w:val="-1"/>
        </w:rPr>
        <w:t xml:space="preserve"> </w:t>
      </w:r>
      <w:r>
        <w:t>№ 210;</w:t>
      </w:r>
    </w:p>
    <w:p w:rsidR="00C30177" w:rsidRDefault="00C30177">
      <w:pPr>
        <w:pStyle w:val="a3"/>
        <w:kinsoku w:val="0"/>
        <w:overflowPunct w:val="0"/>
        <w:ind w:right="106" w:firstLine="540"/>
        <w:jc w:val="both"/>
      </w:pPr>
      <w:r>
        <w:t>требование</w:t>
      </w:r>
      <w:r>
        <w:rPr>
          <w:spacing w:val="6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заявителя</w:t>
      </w:r>
      <w:r>
        <w:rPr>
          <w:spacing w:val="62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предост</w:t>
      </w:r>
      <w:r>
        <w:rPr>
          <w:spacing w:val="-1"/>
        </w:rPr>
        <w:t>а</w:t>
      </w:r>
      <w:r>
        <w:t>влении</w:t>
      </w:r>
      <w:r>
        <w:rPr>
          <w:spacing w:val="62"/>
        </w:rPr>
        <w:t xml:space="preserve"> </w:t>
      </w:r>
      <w:r>
        <w:t>государственной</w:t>
      </w:r>
      <w:r>
        <w:rPr>
          <w:spacing w:val="62"/>
        </w:rPr>
        <w:t xml:space="preserve"> </w:t>
      </w:r>
      <w:r>
        <w:t>или муницип</w:t>
      </w:r>
      <w:r>
        <w:rPr>
          <w:spacing w:val="-1"/>
        </w:rPr>
        <w:t>а</w:t>
      </w:r>
      <w:r>
        <w:t>льной</w:t>
      </w:r>
      <w:r>
        <w:rPr>
          <w:spacing w:val="63"/>
        </w:rPr>
        <w:t xml:space="preserve"> </w:t>
      </w:r>
      <w:r>
        <w:t>услуги</w:t>
      </w:r>
      <w:r>
        <w:rPr>
          <w:spacing w:val="64"/>
        </w:rPr>
        <w:t xml:space="preserve"> </w:t>
      </w:r>
      <w:r>
        <w:t>докум</w:t>
      </w:r>
      <w:r>
        <w:rPr>
          <w:spacing w:val="-1"/>
        </w:rPr>
        <w:t>е</w:t>
      </w:r>
      <w:r>
        <w:t>нтов</w:t>
      </w:r>
      <w:r>
        <w:rPr>
          <w:spacing w:val="63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информации,</w:t>
      </w:r>
      <w:r>
        <w:rPr>
          <w:spacing w:val="64"/>
        </w:rPr>
        <w:t xml:space="preserve"> </w:t>
      </w:r>
      <w:r>
        <w:t>отсутствие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(или) недостоверность</w:t>
      </w:r>
      <w:r>
        <w:rPr>
          <w:spacing w:val="17"/>
        </w:rPr>
        <w:t xml:space="preserve"> </w:t>
      </w:r>
      <w:r>
        <w:t>которых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указ</w:t>
      </w:r>
      <w:r>
        <w:rPr>
          <w:spacing w:val="-1"/>
        </w:rPr>
        <w:t>ы</w:t>
      </w:r>
      <w:r>
        <w:t>в</w:t>
      </w:r>
      <w:r>
        <w:rPr>
          <w:spacing w:val="-1"/>
        </w:rPr>
        <w:t>а</w:t>
      </w:r>
      <w:r>
        <w:t>ли</w:t>
      </w:r>
      <w:r>
        <w:rPr>
          <w:spacing w:val="-1"/>
        </w:rPr>
        <w:t>с</w:t>
      </w:r>
      <w:r>
        <w:t>ь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первоначальном</w:t>
      </w:r>
      <w:r>
        <w:rPr>
          <w:spacing w:val="17"/>
        </w:rPr>
        <w:t xml:space="preserve"> </w:t>
      </w:r>
      <w:r>
        <w:t>отказе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</w:t>
      </w:r>
      <w:r>
        <w:rPr>
          <w:spacing w:val="-1"/>
        </w:rPr>
        <w:t>е</w:t>
      </w:r>
      <w:r>
        <w:t>ме доку</w:t>
      </w:r>
      <w:r>
        <w:rPr>
          <w:spacing w:val="-1"/>
        </w:rPr>
        <w:t>м</w:t>
      </w:r>
      <w:r>
        <w:t>ентов,</w:t>
      </w:r>
      <w:r>
        <w:rPr>
          <w:spacing w:val="3"/>
        </w:rPr>
        <w:t xml:space="preserve"> </w:t>
      </w:r>
      <w:r>
        <w:t>необхо</w:t>
      </w:r>
      <w:r>
        <w:rPr>
          <w:spacing w:val="-1"/>
        </w:rPr>
        <w:t>д</w:t>
      </w:r>
      <w:r>
        <w:t>имых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государ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нной</w:t>
      </w:r>
      <w:r>
        <w:rPr>
          <w:spacing w:val="3"/>
        </w:rPr>
        <w:t xml:space="preserve"> </w:t>
      </w:r>
      <w:r>
        <w:t>или муницип</w:t>
      </w:r>
      <w:r>
        <w:rPr>
          <w:spacing w:val="-1"/>
        </w:rPr>
        <w:t>а</w:t>
      </w:r>
      <w:r>
        <w:t>льной</w:t>
      </w:r>
      <w:r>
        <w:rPr>
          <w:spacing w:val="17"/>
        </w:rPr>
        <w:t xml:space="preserve"> </w:t>
      </w:r>
      <w:r>
        <w:t>услуги,</w:t>
      </w:r>
      <w:r>
        <w:rPr>
          <w:spacing w:val="17"/>
        </w:rPr>
        <w:t xml:space="preserve"> </w:t>
      </w:r>
      <w:r>
        <w:t>ли</w:t>
      </w:r>
      <w:r>
        <w:rPr>
          <w:spacing w:val="-1"/>
        </w:rPr>
        <w:t>б</w:t>
      </w:r>
      <w:r>
        <w:t>о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предо</w:t>
      </w:r>
      <w:r>
        <w:rPr>
          <w:spacing w:val="-1"/>
        </w:rPr>
        <w:t>с</w:t>
      </w:r>
      <w:r>
        <w:t>тавлении</w:t>
      </w:r>
      <w:r>
        <w:rPr>
          <w:spacing w:val="17"/>
        </w:rPr>
        <w:t xml:space="preserve"> </w:t>
      </w:r>
      <w:r>
        <w:t>государ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нной</w:t>
      </w:r>
      <w:r>
        <w:rPr>
          <w:spacing w:val="17"/>
        </w:rPr>
        <w:t xml:space="preserve"> </w:t>
      </w:r>
      <w:r>
        <w:t>или муницип</w:t>
      </w:r>
      <w:r>
        <w:rPr>
          <w:spacing w:val="-1"/>
        </w:rPr>
        <w:t>а</w:t>
      </w:r>
      <w:r>
        <w:t>льной</w:t>
      </w:r>
      <w:r>
        <w:rPr>
          <w:spacing w:val="29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29"/>
        </w:rPr>
        <w:t xml:space="preserve"> </w:t>
      </w:r>
      <w:r>
        <w:t>случа</w:t>
      </w:r>
      <w:r>
        <w:rPr>
          <w:spacing w:val="-1"/>
        </w:rPr>
        <w:t>е</w:t>
      </w:r>
      <w:r>
        <w:t>в,</w:t>
      </w:r>
      <w:r>
        <w:rPr>
          <w:spacing w:val="29"/>
        </w:rPr>
        <w:t xml:space="preserve"> </w:t>
      </w:r>
      <w:r>
        <w:t>пре</w:t>
      </w:r>
      <w:r>
        <w:rPr>
          <w:spacing w:val="-1"/>
        </w:rPr>
        <w:t>д</w:t>
      </w:r>
      <w:r>
        <w:t>усмотренных</w:t>
      </w:r>
      <w:r>
        <w:rPr>
          <w:spacing w:val="29"/>
        </w:rPr>
        <w:t xml:space="preserve"> </w:t>
      </w:r>
      <w:r>
        <w:t>пун</w:t>
      </w:r>
      <w:r>
        <w:rPr>
          <w:spacing w:val="-1"/>
        </w:rPr>
        <w:t>к</w:t>
      </w:r>
      <w:r>
        <w:t>том</w:t>
      </w:r>
      <w:r>
        <w:rPr>
          <w:spacing w:val="29"/>
        </w:rPr>
        <w:t xml:space="preserve"> </w:t>
      </w:r>
      <w:r>
        <w:t>4 части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№210.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указанном</w:t>
      </w:r>
      <w:r>
        <w:rPr>
          <w:spacing w:val="39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досу</w:t>
      </w:r>
      <w:r>
        <w:rPr>
          <w:spacing w:val="-1"/>
        </w:rPr>
        <w:t>д</w:t>
      </w:r>
      <w:r>
        <w:t>ебное (внесуде</w:t>
      </w:r>
      <w:r>
        <w:rPr>
          <w:spacing w:val="-1"/>
        </w:rPr>
        <w:t>б</w:t>
      </w:r>
      <w:r>
        <w:t>но</w:t>
      </w:r>
      <w:r>
        <w:rPr>
          <w:spacing w:val="-1"/>
        </w:rPr>
        <w:t>е</w:t>
      </w:r>
      <w:r>
        <w:t>)</w:t>
      </w:r>
      <w:r>
        <w:rPr>
          <w:spacing w:val="47"/>
        </w:rPr>
        <w:t xml:space="preserve"> </w:t>
      </w:r>
      <w:r>
        <w:t>обжалование</w:t>
      </w:r>
      <w:r>
        <w:rPr>
          <w:spacing w:val="47"/>
        </w:rPr>
        <w:t xml:space="preserve"> </w:t>
      </w:r>
      <w:r>
        <w:t>заявителем</w:t>
      </w:r>
      <w:r>
        <w:rPr>
          <w:spacing w:val="47"/>
        </w:rPr>
        <w:t xml:space="preserve"> </w:t>
      </w:r>
      <w:r>
        <w:t>р</w:t>
      </w:r>
      <w:r>
        <w:rPr>
          <w:spacing w:val="-1"/>
        </w:rPr>
        <w:t>е</w:t>
      </w:r>
      <w:r>
        <w:t>шений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д</w:t>
      </w:r>
      <w:r>
        <w:t>ействий</w:t>
      </w:r>
      <w:r>
        <w:rPr>
          <w:spacing w:val="47"/>
        </w:rPr>
        <w:t xml:space="preserve"> </w:t>
      </w:r>
      <w:r>
        <w:t>(</w:t>
      </w:r>
      <w:r>
        <w:rPr>
          <w:spacing w:val="-1"/>
        </w:rPr>
        <w:t>б</w:t>
      </w:r>
      <w:r>
        <w:t>ездействия) многофункцион</w:t>
      </w:r>
      <w:r>
        <w:rPr>
          <w:spacing w:val="-1"/>
        </w:rPr>
        <w:t>а</w:t>
      </w:r>
      <w:r>
        <w:t>льного</w:t>
      </w:r>
      <w:r>
        <w:rPr>
          <w:spacing w:val="41"/>
        </w:rPr>
        <w:t xml:space="preserve"> </w:t>
      </w:r>
      <w:r>
        <w:t>центра,</w:t>
      </w:r>
      <w:r>
        <w:rPr>
          <w:spacing w:val="42"/>
        </w:rPr>
        <w:t xml:space="preserve"> </w:t>
      </w:r>
      <w:r>
        <w:t>ра</w:t>
      </w:r>
      <w:r>
        <w:rPr>
          <w:spacing w:val="-1"/>
        </w:rPr>
        <w:t>б</w:t>
      </w:r>
      <w:r>
        <w:t>отника</w:t>
      </w:r>
      <w:r>
        <w:rPr>
          <w:spacing w:val="41"/>
        </w:rPr>
        <w:t xml:space="preserve"> </w:t>
      </w:r>
      <w:r>
        <w:t>многофункционального</w:t>
      </w:r>
      <w:r>
        <w:rPr>
          <w:spacing w:val="41"/>
        </w:rPr>
        <w:t xml:space="preserve"> </w:t>
      </w:r>
      <w:r>
        <w:t>центра возможно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случае,</w:t>
      </w:r>
      <w:r>
        <w:rPr>
          <w:spacing w:val="22"/>
        </w:rPr>
        <w:t xml:space="preserve"> </w:t>
      </w:r>
      <w:r>
        <w:rPr>
          <w:spacing w:val="-1"/>
        </w:rPr>
        <w:t>е</w:t>
      </w:r>
      <w:r>
        <w:t>сли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многофункциональный</w:t>
      </w:r>
      <w:r>
        <w:rPr>
          <w:spacing w:val="22"/>
        </w:rPr>
        <w:t xml:space="preserve"> </w:t>
      </w:r>
      <w:r>
        <w:t>центр,</w:t>
      </w:r>
      <w:r>
        <w:rPr>
          <w:spacing w:val="22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действия (без</w:t>
      </w:r>
      <w:r>
        <w:rPr>
          <w:spacing w:val="-1"/>
        </w:rPr>
        <w:t>д</w:t>
      </w:r>
      <w:r>
        <w:t>ействи</w:t>
      </w:r>
      <w:r>
        <w:rPr>
          <w:spacing w:val="-1"/>
        </w:rPr>
        <w:t>е</w:t>
      </w:r>
      <w:r>
        <w:t>)  которого  о</w:t>
      </w:r>
      <w:r>
        <w:rPr>
          <w:spacing w:val="-1"/>
        </w:rPr>
        <w:t>б</w:t>
      </w:r>
      <w:r>
        <w:t>жалуются,  возлож</w:t>
      </w:r>
      <w:r>
        <w:rPr>
          <w:spacing w:val="-1"/>
        </w:rPr>
        <w:t>е</w:t>
      </w:r>
      <w:r>
        <w:t>на  функция  по  пр</w:t>
      </w:r>
      <w:r>
        <w:rPr>
          <w:spacing w:val="-1"/>
        </w:rPr>
        <w:t>е</w:t>
      </w:r>
      <w:r>
        <w:t>доставлению</w:t>
      </w:r>
    </w:p>
    <w:p w:rsidR="00C30177" w:rsidRDefault="00C30177">
      <w:pPr>
        <w:pStyle w:val="a3"/>
        <w:kinsoku w:val="0"/>
        <w:overflowPunct w:val="0"/>
        <w:ind w:right="106" w:firstLine="540"/>
        <w:jc w:val="both"/>
        <w:sectPr w:rsidR="00C30177">
          <w:pgSz w:w="11906" w:h="16840"/>
          <w:pgMar w:top="1060" w:right="460" w:bottom="920" w:left="1600" w:header="0" w:footer="724" w:gutter="0"/>
          <w:cols w:space="720"/>
          <w:noEndnote/>
        </w:sectPr>
      </w:pPr>
    </w:p>
    <w:p w:rsidR="00C30177" w:rsidRDefault="00C30177">
      <w:pPr>
        <w:pStyle w:val="a3"/>
        <w:kinsoku w:val="0"/>
        <w:overflowPunct w:val="0"/>
        <w:spacing w:before="56"/>
        <w:ind w:right="106" w:firstLine="0"/>
      </w:pPr>
      <w:r>
        <w:lastRenderedPageBreak/>
        <w:t>соответствующих</w:t>
      </w:r>
      <w:r>
        <w:rPr>
          <w:spacing w:val="5"/>
        </w:rPr>
        <w:t xml:space="preserve"> </w:t>
      </w:r>
      <w:r>
        <w:t>госу</w:t>
      </w:r>
      <w:r>
        <w:rPr>
          <w:spacing w:val="-1"/>
        </w:rPr>
        <w:t>д</w:t>
      </w:r>
      <w:r>
        <w:t>арственных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>с</w:t>
      </w:r>
      <w:r>
        <w:t>луг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полном</w:t>
      </w:r>
      <w:r>
        <w:rPr>
          <w:spacing w:val="5"/>
        </w:rPr>
        <w:t xml:space="preserve"> </w:t>
      </w:r>
      <w:r>
        <w:t>объеме в порядке, опред</w:t>
      </w:r>
      <w:r>
        <w:rPr>
          <w:spacing w:val="-1"/>
        </w:rPr>
        <w:t>е</w:t>
      </w:r>
      <w:r>
        <w:t>ленном</w:t>
      </w:r>
      <w:r>
        <w:rPr>
          <w:spacing w:val="-1"/>
        </w:rPr>
        <w:t xml:space="preserve"> </w:t>
      </w:r>
      <w:r>
        <w:t>частью 1.3 статьи 16 Федер</w:t>
      </w:r>
      <w:r>
        <w:rPr>
          <w:spacing w:val="-1"/>
        </w:rPr>
        <w:t>а</w:t>
      </w:r>
      <w:r>
        <w:t>льного закона №210.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a3"/>
        <w:numPr>
          <w:ilvl w:val="1"/>
          <w:numId w:val="2"/>
        </w:numPr>
        <w:tabs>
          <w:tab w:val="left" w:pos="1575"/>
        </w:tabs>
        <w:kinsoku w:val="0"/>
        <w:overflowPunct w:val="0"/>
        <w:ind w:right="107" w:firstLine="709"/>
        <w:jc w:val="both"/>
      </w:pPr>
      <w:r>
        <w:t>Органы</w:t>
      </w:r>
      <w:r>
        <w:rPr>
          <w:spacing w:val="65"/>
        </w:rPr>
        <w:t xml:space="preserve"> </w:t>
      </w:r>
      <w:r>
        <w:t>ме</w:t>
      </w:r>
      <w:r>
        <w:rPr>
          <w:spacing w:val="-1"/>
        </w:rPr>
        <w:t>с</w:t>
      </w:r>
      <w:r>
        <w:t>тного</w:t>
      </w:r>
      <w:r>
        <w:rPr>
          <w:spacing w:val="65"/>
        </w:rPr>
        <w:t xml:space="preserve"> </w:t>
      </w:r>
      <w:r>
        <w:rPr>
          <w:spacing w:val="-1"/>
        </w:rPr>
        <w:t>с</w:t>
      </w:r>
      <w:r>
        <w:t>амоуправления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уполномо</w:t>
      </w:r>
      <w:r>
        <w:rPr>
          <w:spacing w:val="-1"/>
        </w:rPr>
        <w:t>ч</w:t>
      </w:r>
      <w:r>
        <w:t>енн</w:t>
      </w:r>
      <w:r>
        <w:rPr>
          <w:spacing w:val="-1"/>
        </w:rPr>
        <w:t>ы</w:t>
      </w:r>
      <w:r>
        <w:t>е</w:t>
      </w:r>
      <w:r>
        <w:rPr>
          <w:spacing w:val="65"/>
        </w:rPr>
        <w:t xml:space="preserve"> </w:t>
      </w:r>
      <w:r>
        <w:t>на расс</w:t>
      </w:r>
      <w:r>
        <w:rPr>
          <w:spacing w:val="-1"/>
        </w:rPr>
        <w:t>м</w:t>
      </w:r>
      <w:r>
        <w:t>отрение</w:t>
      </w:r>
      <w:r>
        <w:rPr>
          <w:spacing w:val="14"/>
        </w:rPr>
        <w:t xml:space="preserve"> </w:t>
      </w:r>
      <w:r>
        <w:t>жало</w:t>
      </w:r>
      <w:r>
        <w:rPr>
          <w:spacing w:val="-1"/>
        </w:rPr>
        <w:t>б</w:t>
      </w:r>
      <w:r>
        <w:t>ы</w:t>
      </w:r>
      <w:r>
        <w:rPr>
          <w:spacing w:val="14"/>
        </w:rPr>
        <w:t xml:space="preserve"> </w:t>
      </w:r>
      <w:r>
        <w:t>должностные</w:t>
      </w:r>
      <w:r>
        <w:rPr>
          <w:spacing w:val="14"/>
        </w:rPr>
        <w:t xml:space="preserve"> </w:t>
      </w:r>
      <w:r>
        <w:t>лица,</w:t>
      </w:r>
      <w:r>
        <w:rPr>
          <w:spacing w:val="14"/>
        </w:rPr>
        <w:t xml:space="preserve"> </w:t>
      </w:r>
      <w:r>
        <w:rPr>
          <w:spacing w:val="-1"/>
        </w:rPr>
        <w:t>к</w:t>
      </w:r>
      <w:r>
        <w:t>оторым</w:t>
      </w:r>
      <w:r>
        <w:rPr>
          <w:spacing w:val="14"/>
        </w:rPr>
        <w:t xml:space="preserve"> </w:t>
      </w:r>
      <w:r>
        <w:t>мо</w:t>
      </w:r>
      <w:r>
        <w:rPr>
          <w:spacing w:val="-1"/>
        </w:rPr>
        <w:t>ж</w:t>
      </w:r>
      <w:r>
        <w:t>ет</w:t>
      </w:r>
      <w:r>
        <w:rPr>
          <w:spacing w:val="14"/>
        </w:rPr>
        <w:t xml:space="preserve"> </w:t>
      </w:r>
      <w:r>
        <w:t>б</w:t>
      </w:r>
      <w:r>
        <w:rPr>
          <w:spacing w:val="-1"/>
        </w:rPr>
        <w:t>ы</w:t>
      </w:r>
      <w:r>
        <w:t>ть</w:t>
      </w:r>
      <w:r>
        <w:rPr>
          <w:spacing w:val="14"/>
        </w:rPr>
        <w:t xml:space="preserve"> </w:t>
      </w:r>
      <w:r>
        <w:t>направлена жалоба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Заявитель</w:t>
      </w:r>
      <w:r>
        <w:rPr>
          <w:spacing w:val="38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о</w:t>
      </w:r>
      <w:r>
        <w:rPr>
          <w:spacing w:val="-1"/>
        </w:rPr>
        <w:t>б</w:t>
      </w:r>
      <w:r>
        <w:t>ратиться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жалобой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действие (без</w:t>
      </w:r>
      <w:r>
        <w:rPr>
          <w:spacing w:val="-1"/>
        </w:rPr>
        <w:t>д</w:t>
      </w:r>
      <w:r>
        <w:t>ействи</w:t>
      </w:r>
      <w:r>
        <w:rPr>
          <w:spacing w:val="-1"/>
        </w:rPr>
        <w:t>е</w:t>
      </w:r>
      <w:r>
        <w:t>),</w:t>
      </w:r>
      <w:r>
        <w:rPr>
          <w:spacing w:val="3"/>
        </w:rPr>
        <w:t xml:space="preserve"> </w:t>
      </w:r>
      <w:r>
        <w:t>принятое</w:t>
      </w:r>
      <w:r>
        <w:rPr>
          <w:spacing w:val="3"/>
        </w:rPr>
        <w:t xml:space="preserve"> </w:t>
      </w:r>
      <w:r>
        <w:t>(осуще</w:t>
      </w:r>
      <w:r>
        <w:rPr>
          <w:spacing w:val="-1"/>
        </w:rPr>
        <w:t>с</w:t>
      </w:r>
      <w:r>
        <w:t>твля</w:t>
      </w:r>
      <w:r>
        <w:rPr>
          <w:spacing w:val="-1"/>
        </w:rPr>
        <w:t>е</w:t>
      </w:r>
      <w:r>
        <w:t>мое)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пр</w:t>
      </w:r>
      <w:r>
        <w:rPr>
          <w:spacing w:val="-1"/>
        </w:rPr>
        <w:t>е</w:t>
      </w:r>
      <w:r>
        <w:t>доставления муницип</w:t>
      </w:r>
      <w:r>
        <w:rPr>
          <w:spacing w:val="-1"/>
        </w:rPr>
        <w:t>а</w:t>
      </w:r>
      <w:r>
        <w:t>льной</w:t>
      </w:r>
      <w:r>
        <w:rPr>
          <w:spacing w:val="10"/>
        </w:rPr>
        <w:t xml:space="preserve"> </w:t>
      </w:r>
      <w:r>
        <w:t>услуги,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бумажном</w:t>
      </w:r>
      <w:r>
        <w:rPr>
          <w:spacing w:val="10"/>
        </w:rPr>
        <w:t xml:space="preserve"> </w:t>
      </w:r>
      <w:r>
        <w:t>носителе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 форме</w:t>
      </w:r>
      <w:r>
        <w:rPr>
          <w:spacing w:val="8"/>
        </w:rPr>
        <w:t xml:space="preserve"> </w:t>
      </w:r>
      <w:r>
        <w:t>электронного</w:t>
      </w:r>
      <w:r>
        <w:rPr>
          <w:spacing w:val="8"/>
        </w:rPr>
        <w:t xml:space="preserve"> </w:t>
      </w:r>
      <w:r>
        <w:t>до</w:t>
      </w:r>
      <w:r>
        <w:rPr>
          <w:spacing w:val="-1"/>
        </w:rPr>
        <w:t>к</w:t>
      </w:r>
      <w:r>
        <w:t>умента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</w:t>
      </w:r>
      <w:r>
        <w:rPr>
          <w:spacing w:val="-1"/>
        </w:rPr>
        <w:t>д</w:t>
      </w:r>
      <w:r>
        <w:t>министр</w:t>
      </w:r>
      <w:r>
        <w:rPr>
          <w:spacing w:val="-1"/>
        </w:rPr>
        <w:t>а</w:t>
      </w:r>
      <w:r>
        <w:t>цию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8"/>
        </w:rPr>
        <w:t xml:space="preserve"> </w:t>
      </w:r>
      <w:r>
        <w:t>образования субъе</w:t>
      </w:r>
      <w:r>
        <w:rPr>
          <w:spacing w:val="-1"/>
        </w:rPr>
        <w:t>к</w:t>
      </w:r>
      <w:r>
        <w:t>та</w:t>
      </w:r>
      <w:r>
        <w:rPr>
          <w:spacing w:val="44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</w:t>
      </w:r>
      <w:r>
        <w:rPr>
          <w:spacing w:val="-1"/>
        </w:rPr>
        <w:t>е</w:t>
      </w:r>
      <w:r>
        <w:t>рации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согласно</w:t>
      </w:r>
      <w:r>
        <w:rPr>
          <w:spacing w:val="44"/>
        </w:rPr>
        <w:t xml:space="preserve"> </w:t>
      </w:r>
      <w:r>
        <w:t>приложению</w:t>
      </w:r>
      <w:r>
        <w:rPr>
          <w:spacing w:val="44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4</w:t>
      </w:r>
      <w:r>
        <w:rPr>
          <w:spacing w:val="44"/>
        </w:rPr>
        <w:t xml:space="preserve"> </w:t>
      </w:r>
      <w:r>
        <w:t>к настоящему А</w:t>
      </w:r>
      <w:r>
        <w:rPr>
          <w:spacing w:val="-1"/>
        </w:rPr>
        <w:t>д</w:t>
      </w:r>
      <w:r>
        <w:t>министр</w:t>
      </w:r>
      <w:r>
        <w:rPr>
          <w:spacing w:val="-1"/>
        </w:rPr>
        <w:t>а</w:t>
      </w:r>
      <w:r>
        <w:t>тивному регла</w:t>
      </w:r>
      <w:r>
        <w:rPr>
          <w:spacing w:val="-1"/>
        </w:rPr>
        <w:t>м</w:t>
      </w:r>
      <w:r>
        <w:t>енту.</w:t>
      </w:r>
    </w:p>
    <w:p w:rsidR="00C30177" w:rsidRDefault="00C30177">
      <w:pPr>
        <w:pStyle w:val="a3"/>
        <w:numPr>
          <w:ilvl w:val="1"/>
          <w:numId w:val="2"/>
        </w:numPr>
        <w:tabs>
          <w:tab w:val="left" w:pos="1300"/>
        </w:tabs>
        <w:kinsoku w:val="0"/>
        <w:overflowPunct w:val="0"/>
        <w:ind w:left="1300" w:hanging="490"/>
      </w:pPr>
      <w:r>
        <w:t>Порядок подачи и ра</w:t>
      </w:r>
      <w:r>
        <w:rPr>
          <w:spacing w:val="-1"/>
        </w:rPr>
        <w:t>с</w:t>
      </w:r>
      <w:r>
        <w:t>смотрения жалобы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Жалоба</w:t>
      </w:r>
      <w:r>
        <w:rPr>
          <w:spacing w:val="21"/>
        </w:rPr>
        <w:t xml:space="preserve"> </w:t>
      </w:r>
      <w:r>
        <w:t>мож</w:t>
      </w:r>
      <w:r>
        <w:rPr>
          <w:spacing w:val="-1"/>
        </w:rPr>
        <w:t>е</w:t>
      </w:r>
      <w:r>
        <w:t>т</w:t>
      </w:r>
      <w:r>
        <w:rPr>
          <w:spacing w:val="22"/>
        </w:rPr>
        <w:t xml:space="preserve"> </w:t>
      </w:r>
      <w:r>
        <w:t>б</w:t>
      </w:r>
      <w:r>
        <w:rPr>
          <w:spacing w:val="-1"/>
        </w:rPr>
        <w:t>ы</w:t>
      </w:r>
      <w:r>
        <w:t>ть</w:t>
      </w:r>
      <w:r>
        <w:rPr>
          <w:spacing w:val="22"/>
        </w:rPr>
        <w:t xml:space="preserve"> </w:t>
      </w:r>
      <w:r>
        <w:t>направлена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почте,</w:t>
      </w:r>
      <w:r>
        <w:rPr>
          <w:spacing w:val="21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МФЦ,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</w:t>
      </w:r>
      <w:r>
        <w:rPr>
          <w:spacing w:val="-1"/>
        </w:rPr>
        <w:t>е</w:t>
      </w:r>
      <w:r>
        <w:t>м информационно-т</w:t>
      </w:r>
      <w:r>
        <w:rPr>
          <w:spacing w:val="-1"/>
        </w:rPr>
        <w:t>е</w:t>
      </w:r>
      <w:r>
        <w:t>лекоммуникационной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ети</w:t>
      </w:r>
      <w:r>
        <w:rPr>
          <w:spacing w:val="23"/>
        </w:rPr>
        <w:t xml:space="preserve"> </w:t>
      </w:r>
      <w:r>
        <w:t>«Интернет»,</w:t>
      </w:r>
      <w:r>
        <w:rPr>
          <w:spacing w:val="23"/>
        </w:rPr>
        <w:t xml:space="preserve"> </w:t>
      </w:r>
      <w:r>
        <w:t>официального</w:t>
      </w:r>
      <w:r>
        <w:rPr>
          <w:spacing w:val="23"/>
        </w:rPr>
        <w:t xml:space="preserve"> </w:t>
      </w:r>
      <w:r>
        <w:t>сайта органа</w:t>
      </w:r>
      <w:r>
        <w:rPr>
          <w:spacing w:val="40"/>
        </w:rPr>
        <w:t xml:space="preserve"> </w:t>
      </w:r>
      <w:r>
        <w:rPr>
          <w:spacing w:val="-1"/>
        </w:rPr>
        <w:t>м</w:t>
      </w:r>
      <w:r>
        <w:t>естного</w:t>
      </w:r>
      <w:r>
        <w:rPr>
          <w:spacing w:val="40"/>
        </w:rPr>
        <w:t xml:space="preserve"> </w:t>
      </w:r>
      <w:r>
        <w:t>са</w:t>
      </w:r>
      <w:r>
        <w:rPr>
          <w:spacing w:val="-1"/>
        </w:rPr>
        <w:t>м</w:t>
      </w:r>
      <w:r>
        <w:t>оупр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ния,</w:t>
      </w:r>
      <w:r>
        <w:rPr>
          <w:spacing w:val="40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портала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Портала,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</w:t>
      </w:r>
      <w:r>
        <w:rPr>
          <w:spacing w:val="-1"/>
        </w:rPr>
        <w:t>а</w:t>
      </w:r>
      <w:r>
        <w:t>кже</w:t>
      </w:r>
      <w:r>
        <w:rPr>
          <w:spacing w:val="40"/>
        </w:rPr>
        <w:t xml:space="preserve"> </w:t>
      </w:r>
      <w:r>
        <w:rPr>
          <w:spacing w:val="-1"/>
        </w:rPr>
        <w:t>м</w:t>
      </w:r>
      <w:r>
        <w:t>ожет быть принята при личном</w:t>
      </w:r>
      <w:r>
        <w:rPr>
          <w:spacing w:val="-1"/>
        </w:rPr>
        <w:t xml:space="preserve"> </w:t>
      </w:r>
      <w:r>
        <w:t>прие</w:t>
      </w:r>
      <w:r>
        <w:rPr>
          <w:spacing w:val="-1"/>
        </w:rPr>
        <w:t>м</w:t>
      </w:r>
      <w:r>
        <w:t>е заявителя.</w:t>
      </w:r>
    </w:p>
    <w:p w:rsidR="00C30177" w:rsidRDefault="00C30177">
      <w:pPr>
        <w:pStyle w:val="a3"/>
        <w:tabs>
          <w:tab w:val="left" w:pos="2011"/>
          <w:tab w:val="left" w:pos="3018"/>
          <w:tab w:val="left" w:pos="4325"/>
          <w:tab w:val="left" w:pos="6554"/>
          <w:tab w:val="left" w:pos="8466"/>
        </w:tabs>
        <w:kinsoku w:val="0"/>
        <w:overflowPunct w:val="0"/>
        <w:ind w:right="107" w:firstLine="709"/>
        <w:jc w:val="right"/>
      </w:pPr>
      <w:r>
        <w:t xml:space="preserve">Жалоба в </w:t>
      </w:r>
      <w:r>
        <w:rPr>
          <w:spacing w:val="-1"/>
        </w:rPr>
        <w:t>с</w:t>
      </w:r>
      <w:r>
        <w:t>оответ</w:t>
      </w:r>
      <w:r>
        <w:rPr>
          <w:spacing w:val="-1"/>
        </w:rPr>
        <w:t>с</w:t>
      </w:r>
      <w:r>
        <w:t>твии с Фе</w:t>
      </w:r>
      <w:r>
        <w:rPr>
          <w:spacing w:val="-1"/>
        </w:rPr>
        <w:t>д</w:t>
      </w:r>
      <w:r>
        <w:t>еральным законом № 210 дол</w:t>
      </w:r>
      <w:r>
        <w:rPr>
          <w:spacing w:val="-1"/>
        </w:rPr>
        <w:t>ж</w:t>
      </w:r>
      <w:r>
        <w:t>на</w:t>
      </w:r>
      <w:r>
        <w:rPr>
          <w:spacing w:val="-1"/>
        </w:rPr>
        <w:t xml:space="preserve"> </w:t>
      </w:r>
      <w:r>
        <w:t>содержать: наименование</w:t>
      </w:r>
      <w:r>
        <w:tab/>
        <w:t>органа</w:t>
      </w:r>
      <w:r>
        <w:tab/>
        <w:t>м</w:t>
      </w:r>
      <w:r>
        <w:rPr>
          <w:spacing w:val="-1"/>
        </w:rPr>
        <w:t>е</w:t>
      </w:r>
      <w:r>
        <w:t>стного</w:t>
      </w:r>
      <w:r>
        <w:tab/>
        <w:t>самоуправления,</w:t>
      </w:r>
      <w:r>
        <w:tab/>
        <w:t>должностного</w:t>
      </w:r>
      <w:r>
        <w:tab/>
        <w:t>лица органа</w:t>
      </w:r>
      <w:r>
        <w:rPr>
          <w:spacing w:val="24"/>
        </w:rPr>
        <w:t xml:space="preserve"> </w:t>
      </w:r>
      <w:r>
        <w:rPr>
          <w:spacing w:val="-1"/>
        </w:rPr>
        <w:t>м</w:t>
      </w:r>
      <w:r>
        <w:t>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ли</w:t>
      </w:r>
      <w:r>
        <w:rPr>
          <w:spacing w:val="-1"/>
        </w:rPr>
        <w:t>б</w:t>
      </w:r>
      <w:r>
        <w:t>о</w:t>
      </w:r>
      <w:r>
        <w:rPr>
          <w:spacing w:val="24"/>
        </w:rPr>
        <w:t xml:space="preserve"> </w:t>
      </w:r>
      <w:r>
        <w:t>муницип</w:t>
      </w:r>
      <w:r>
        <w:rPr>
          <w:spacing w:val="-1"/>
        </w:rPr>
        <w:t>а</w:t>
      </w:r>
      <w:r>
        <w:t>льного</w:t>
      </w:r>
      <w:r>
        <w:rPr>
          <w:spacing w:val="24"/>
        </w:rPr>
        <w:t xml:space="preserve"> </w:t>
      </w:r>
      <w:r>
        <w:t>служащего,</w:t>
      </w:r>
      <w:r>
        <w:rPr>
          <w:spacing w:val="24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t>ния</w:t>
      </w:r>
      <w:r>
        <w:rPr>
          <w:spacing w:val="24"/>
        </w:rPr>
        <w:t xml:space="preserve"> </w:t>
      </w:r>
      <w:r>
        <w:t>и</w:t>
      </w:r>
    </w:p>
    <w:p w:rsidR="00C30177" w:rsidRDefault="00C30177">
      <w:pPr>
        <w:pStyle w:val="a3"/>
        <w:kinsoku w:val="0"/>
        <w:overflowPunct w:val="0"/>
        <w:ind w:firstLine="0"/>
      </w:pPr>
      <w:r>
        <w:t>действия (без</w:t>
      </w:r>
      <w:r>
        <w:rPr>
          <w:spacing w:val="-1"/>
        </w:rPr>
        <w:t>д</w:t>
      </w:r>
      <w:r>
        <w:t>ействи</w:t>
      </w:r>
      <w:r>
        <w:rPr>
          <w:spacing w:val="-1"/>
        </w:rPr>
        <w:t>е</w:t>
      </w:r>
      <w:r>
        <w:t>) которых обжалуются;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фамилию,</w:t>
      </w:r>
      <w:r>
        <w:rPr>
          <w:spacing w:val="69"/>
        </w:rPr>
        <w:t xml:space="preserve"> </w:t>
      </w:r>
      <w:r>
        <w:t>имя,</w:t>
      </w:r>
      <w:r>
        <w:rPr>
          <w:spacing w:val="69"/>
        </w:rPr>
        <w:t xml:space="preserve"> </w:t>
      </w:r>
      <w:r>
        <w:t>от</w:t>
      </w:r>
      <w:r>
        <w:rPr>
          <w:spacing w:val="-1"/>
        </w:rPr>
        <w:t>ч</w:t>
      </w:r>
      <w:r>
        <w:t>ество</w:t>
      </w:r>
      <w:r>
        <w:rPr>
          <w:spacing w:val="69"/>
        </w:rPr>
        <w:t xml:space="preserve"> </w:t>
      </w:r>
      <w:r>
        <w:t>(последнее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наличии),</w:t>
      </w:r>
      <w:r>
        <w:rPr>
          <w:spacing w:val="69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м</w:t>
      </w:r>
      <w:r>
        <w:rPr>
          <w:spacing w:val="-1"/>
        </w:rPr>
        <w:t>е</w:t>
      </w:r>
      <w:r>
        <w:t>сте жительства</w:t>
      </w:r>
      <w:r>
        <w:rPr>
          <w:spacing w:val="10"/>
        </w:rPr>
        <w:t xml:space="preserve"> </w:t>
      </w:r>
      <w:r>
        <w:t>заявителя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физичес</w:t>
      </w:r>
      <w:r>
        <w:rPr>
          <w:spacing w:val="-1"/>
        </w:rPr>
        <w:t>к</w:t>
      </w:r>
      <w:r>
        <w:t>ого</w:t>
      </w:r>
      <w:r>
        <w:rPr>
          <w:spacing w:val="10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ли</w:t>
      </w:r>
      <w:r>
        <w:rPr>
          <w:spacing w:val="-1"/>
        </w:rPr>
        <w:t>б</w:t>
      </w:r>
      <w:r>
        <w:t>о</w:t>
      </w:r>
      <w:r>
        <w:rPr>
          <w:spacing w:val="10"/>
        </w:rPr>
        <w:t xml:space="preserve"> </w:t>
      </w:r>
      <w:r>
        <w:t>наименование,</w:t>
      </w:r>
      <w:r>
        <w:rPr>
          <w:spacing w:val="10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месте нахождения</w:t>
      </w:r>
      <w:r>
        <w:rPr>
          <w:spacing w:val="39"/>
        </w:rPr>
        <w:t xml:space="preserve"> </w:t>
      </w:r>
      <w:r>
        <w:t>за</w:t>
      </w:r>
      <w:r>
        <w:rPr>
          <w:spacing w:val="-1"/>
        </w:rPr>
        <w:t>я</w:t>
      </w:r>
      <w:r>
        <w:t>вителя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юридического</w:t>
      </w:r>
      <w:r>
        <w:rPr>
          <w:spacing w:val="39"/>
        </w:rPr>
        <w:t xml:space="preserve"> </w:t>
      </w:r>
      <w:r>
        <w:t>лица,</w:t>
      </w:r>
      <w:r>
        <w:rPr>
          <w:spacing w:val="39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номер</w:t>
      </w:r>
      <w:r>
        <w:rPr>
          <w:spacing w:val="39"/>
        </w:rPr>
        <w:t xml:space="preserve"> </w:t>
      </w:r>
      <w:r>
        <w:t>(номера) контактного</w:t>
      </w:r>
      <w:r>
        <w:rPr>
          <w:spacing w:val="26"/>
        </w:rPr>
        <w:t xml:space="preserve"> </w:t>
      </w:r>
      <w:r>
        <w:t>телефона,</w:t>
      </w:r>
      <w:r>
        <w:rPr>
          <w:spacing w:val="26"/>
        </w:rPr>
        <w:t xml:space="preserve"> </w:t>
      </w:r>
      <w:r>
        <w:t>адрес</w:t>
      </w:r>
      <w:r>
        <w:rPr>
          <w:spacing w:val="26"/>
        </w:rPr>
        <w:t xml:space="preserve"> </w:t>
      </w:r>
      <w:r>
        <w:t>(адре</w:t>
      </w:r>
      <w:r>
        <w:rPr>
          <w:spacing w:val="-1"/>
        </w:rPr>
        <w:t>с</w:t>
      </w:r>
      <w:r>
        <w:t>а)</w:t>
      </w:r>
      <w:r>
        <w:rPr>
          <w:spacing w:val="26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почты</w:t>
      </w:r>
      <w:r>
        <w:rPr>
          <w:spacing w:val="26"/>
        </w:rPr>
        <w:t xml:space="preserve"> </w:t>
      </w:r>
      <w:r>
        <w:t>(при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</w:t>
      </w:r>
      <w:r>
        <w:t>личии)</w:t>
      </w:r>
      <w:r>
        <w:rPr>
          <w:spacing w:val="26"/>
        </w:rPr>
        <w:t xml:space="preserve"> </w:t>
      </w:r>
      <w:r>
        <w:t>и почтовый адрес, по которым</w:t>
      </w:r>
      <w:r>
        <w:rPr>
          <w:spacing w:val="-1"/>
        </w:rPr>
        <w:t xml:space="preserve"> </w:t>
      </w:r>
      <w:r>
        <w:t>должен быть направлен ответ заявителю;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сведения</w:t>
      </w:r>
      <w:r>
        <w:rPr>
          <w:spacing w:val="13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об</w:t>
      </w:r>
      <w:r>
        <w:rPr>
          <w:spacing w:val="-1"/>
        </w:rPr>
        <w:t>ж</w:t>
      </w:r>
      <w:r>
        <w:t>алуемых</w:t>
      </w:r>
      <w:r>
        <w:rPr>
          <w:spacing w:val="13"/>
        </w:rPr>
        <w:t xml:space="preserve"> </w:t>
      </w:r>
      <w:r>
        <w:t>решениях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действиях</w:t>
      </w:r>
      <w:r>
        <w:rPr>
          <w:spacing w:val="13"/>
        </w:rPr>
        <w:t xml:space="preserve"> </w:t>
      </w:r>
      <w:r>
        <w:t>(бездействии)</w:t>
      </w:r>
      <w:r>
        <w:rPr>
          <w:spacing w:val="13"/>
        </w:rPr>
        <w:t xml:space="preserve"> </w:t>
      </w:r>
      <w:r>
        <w:t>органа местного</w:t>
      </w:r>
      <w:r>
        <w:rPr>
          <w:spacing w:val="9"/>
        </w:rPr>
        <w:t xml:space="preserve"> </w:t>
      </w:r>
      <w:r>
        <w:t>самоуправления,</w:t>
      </w:r>
      <w:r>
        <w:rPr>
          <w:spacing w:val="9"/>
        </w:rPr>
        <w:t xml:space="preserve"> </w:t>
      </w:r>
      <w:r>
        <w:rPr>
          <w:spacing w:val="-1"/>
        </w:rPr>
        <w:t>е</w:t>
      </w:r>
      <w:r>
        <w:t>го</w:t>
      </w:r>
      <w:r>
        <w:rPr>
          <w:spacing w:val="9"/>
        </w:rPr>
        <w:t xml:space="preserve"> </w:t>
      </w:r>
      <w:r>
        <w:t>должностного</w:t>
      </w:r>
      <w:r>
        <w:rPr>
          <w:spacing w:val="9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rPr>
          <w:spacing w:val="-1"/>
        </w:rPr>
        <w:t>м</w:t>
      </w:r>
      <w:r>
        <w:t>униципального служащего;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доводы,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</w:t>
      </w:r>
      <w:r>
        <w:rPr>
          <w:spacing w:val="-1"/>
        </w:rPr>
        <w:t>с</w:t>
      </w:r>
      <w:r>
        <w:t>новании</w:t>
      </w:r>
      <w:r>
        <w:rPr>
          <w:spacing w:val="24"/>
        </w:rPr>
        <w:t xml:space="preserve"> </w:t>
      </w:r>
      <w:r>
        <w:rPr>
          <w:spacing w:val="-1"/>
        </w:rPr>
        <w:t>к</w:t>
      </w:r>
      <w:r>
        <w:t>оторых</w:t>
      </w:r>
      <w:r>
        <w:rPr>
          <w:spacing w:val="24"/>
        </w:rPr>
        <w:t xml:space="preserve"> </w:t>
      </w:r>
      <w:r>
        <w:t>заявитель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соглас</w:t>
      </w:r>
      <w:r>
        <w:rPr>
          <w:spacing w:val="-1"/>
        </w:rPr>
        <w:t>е</w:t>
      </w:r>
      <w:r>
        <w:t>н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решени</w:t>
      </w:r>
      <w:r>
        <w:rPr>
          <w:spacing w:val="-1"/>
        </w:rPr>
        <w:t>е</w:t>
      </w:r>
      <w:r>
        <w:t>м</w:t>
      </w:r>
      <w:r>
        <w:rPr>
          <w:spacing w:val="24"/>
        </w:rPr>
        <w:t xml:space="preserve"> </w:t>
      </w:r>
      <w:r>
        <w:t>и действием</w:t>
      </w:r>
      <w:r>
        <w:rPr>
          <w:spacing w:val="30"/>
        </w:rPr>
        <w:t xml:space="preserve"> </w:t>
      </w:r>
      <w:r>
        <w:t>(бездействием)</w:t>
      </w:r>
      <w:r>
        <w:rPr>
          <w:spacing w:val="30"/>
        </w:rPr>
        <w:t xml:space="preserve"> </w:t>
      </w:r>
      <w:r>
        <w:t>органа</w:t>
      </w:r>
      <w:r>
        <w:rPr>
          <w:spacing w:val="30"/>
        </w:rPr>
        <w:t xml:space="preserve"> </w:t>
      </w:r>
      <w:r>
        <w:rPr>
          <w:spacing w:val="-1"/>
        </w:rPr>
        <w:t>м</w:t>
      </w:r>
      <w:r>
        <w:t>естного</w:t>
      </w:r>
      <w:r>
        <w:rPr>
          <w:spacing w:val="30"/>
        </w:rPr>
        <w:t xml:space="preserve"> </w:t>
      </w:r>
      <w:r>
        <w:t>самоуправления,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должностного лица</w:t>
      </w:r>
      <w:r>
        <w:rPr>
          <w:spacing w:val="46"/>
        </w:rPr>
        <w:t xml:space="preserve"> </w:t>
      </w:r>
      <w:r>
        <w:t>либо</w:t>
      </w:r>
      <w:r>
        <w:rPr>
          <w:spacing w:val="46"/>
        </w:rPr>
        <w:t xml:space="preserve"> </w:t>
      </w:r>
      <w:r>
        <w:t>муниципального</w:t>
      </w:r>
      <w:r>
        <w:rPr>
          <w:spacing w:val="45"/>
        </w:rPr>
        <w:t xml:space="preserve"> </w:t>
      </w:r>
      <w:r>
        <w:t>служащего.</w:t>
      </w:r>
      <w:r>
        <w:rPr>
          <w:spacing w:val="46"/>
        </w:rPr>
        <w:t xml:space="preserve"> </w:t>
      </w:r>
      <w:r>
        <w:t>Заявителем</w:t>
      </w:r>
      <w:r>
        <w:rPr>
          <w:spacing w:val="45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пре</w:t>
      </w:r>
      <w:r>
        <w:rPr>
          <w:spacing w:val="-1"/>
        </w:rPr>
        <w:t>д</w:t>
      </w:r>
      <w:r>
        <w:t>ставлены доку</w:t>
      </w:r>
      <w:r>
        <w:rPr>
          <w:spacing w:val="-1"/>
        </w:rPr>
        <w:t>м</w:t>
      </w:r>
      <w:r>
        <w:t>енты (при наличии), подтверждающие дово</w:t>
      </w:r>
      <w:r>
        <w:rPr>
          <w:spacing w:val="-1"/>
        </w:rPr>
        <w:t>д</w:t>
      </w:r>
      <w:r>
        <w:t>ы заявит</w:t>
      </w:r>
      <w:r>
        <w:rPr>
          <w:spacing w:val="-1"/>
        </w:rPr>
        <w:t>е</w:t>
      </w:r>
      <w:r>
        <w:t>ля, ли</w:t>
      </w:r>
      <w:r>
        <w:rPr>
          <w:spacing w:val="-1"/>
        </w:rPr>
        <w:t>б</w:t>
      </w:r>
      <w:r>
        <w:t>о их</w:t>
      </w:r>
      <w:r>
        <w:rPr>
          <w:spacing w:val="-1"/>
        </w:rPr>
        <w:t xml:space="preserve"> </w:t>
      </w:r>
      <w:r>
        <w:t>копии.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е</w:t>
      </w:r>
      <w:r>
        <w:rPr>
          <w:spacing w:val="-1"/>
        </w:rPr>
        <w:t>с</w:t>
      </w:r>
      <w:r>
        <w:t>ли</w:t>
      </w:r>
      <w:r>
        <w:rPr>
          <w:spacing w:val="9"/>
        </w:rPr>
        <w:t xml:space="preserve"> </w:t>
      </w:r>
      <w:r>
        <w:t>жало</w:t>
      </w:r>
      <w:r>
        <w:rPr>
          <w:spacing w:val="-1"/>
        </w:rPr>
        <w:t>б</w:t>
      </w:r>
      <w:r>
        <w:t>а</w:t>
      </w:r>
      <w:r>
        <w:rPr>
          <w:spacing w:val="9"/>
        </w:rPr>
        <w:t xml:space="preserve"> </w:t>
      </w:r>
      <w:r>
        <w:t>по</w:t>
      </w:r>
      <w:r>
        <w:rPr>
          <w:spacing w:val="-1"/>
        </w:rPr>
        <w:t>д</w:t>
      </w:r>
      <w:r>
        <w:t>ается</w:t>
      </w:r>
      <w:r>
        <w:rPr>
          <w:spacing w:val="9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пред</w:t>
      </w:r>
      <w:r>
        <w:rPr>
          <w:spacing w:val="-1"/>
        </w:rPr>
        <w:t>с</w:t>
      </w:r>
      <w:r>
        <w:t>тавит</w:t>
      </w:r>
      <w:r>
        <w:rPr>
          <w:spacing w:val="-1"/>
        </w:rPr>
        <w:t>е</w:t>
      </w:r>
      <w:r>
        <w:t>ля</w:t>
      </w:r>
      <w:r>
        <w:rPr>
          <w:spacing w:val="9"/>
        </w:rPr>
        <w:t xml:space="preserve"> </w:t>
      </w:r>
      <w:r>
        <w:t>з</w:t>
      </w:r>
      <w:r>
        <w:rPr>
          <w:spacing w:val="-1"/>
        </w:rPr>
        <w:t>а</w:t>
      </w:r>
      <w:r>
        <w:t>явител</w:t>
      </w:r>
      <w:r>
        <w:rPr>
          <w:spacing w:val="-1"/>
        </w:rPr>
        <w:t>я</w:t>
      </w:r>
      <w:r>
        <w:t>,</w:t>
      </w:r>
      <w:r>
        <w:rPr>
          <w:spacing w:val="9"/>
        </w:rPr>
        <w:t xml:space="preserve"> </w:t>
      </w:r>
      <w:r>
        <w:t>т</w:t>
      </w:r>
      <w:r>
        <w:rPr>
          <w:spacing w:val="-1"/>
        </w:rPr>
        <w:t>а</w:t>
      </w:r>
      <w:r>
        <w:t>кже представляет</w:t>
      </w:r>
      <w:r>
        <w:rPr>
          <w:spacing w:val="-1"/>
        </w:rPr>
        <w:t>с</w:t>
      </w:r>
      <w:r>
        <w:t>я</w:t>
      </w:r>
      <w:r>
        <w:rPr>
          <w:spacing w:val="46"/>
        </w:rPr>
        <w:t xml:space="preserve"> </w:t>
      </w:r>
      <w:r>
        <w:t>документ,</w:t>
      </w:r>
      <w:r>
        <w:rPr>
          <w:spacing w:val="46"/>
        </w:rPr>
        <w:t xml:space="preserve"> </w:t>
      </w:r>
      <w:r>
        <w:t>подтвер</w:t>
      </w:r>
      <w:r>
        <w:rPr>
          <w:spacing w:val="-1"/>
        </w:rPr>
        <w:t>ж</w:t>
      </w:r>
      <w:r>
        <w:t>дающий</w:t>
      </w:r>
      <w:r>
        <w:rPr>
          <w:spacing w:val="46"/>
        </w:rPr>
        <w:t xml:space="preserve"> </w:t>
      </w:r>
      <w:r>
        <w:t>полномочия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</w:t>
      </w:r>
      <w:r>
        <w:rPr>
          <w:spacing w:val="-1"/>
        </w:rPr>
        <w:t>с</w:t>
      </w:r>
      <w:r>
        <w:t>уществление действий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имени</w:t>
      </w:r>
      <w:r>
        <w:rPr>
          <w:spacing w:val="10"/>
        </w:rPr>
        <w:t xml:space="preserve"> </w:t>
      </w:r>
      <w:r>
        <w:t>заявителя.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</w:t>
      </w:r>
      <w:r>
        <w:rPr>
          <w:spacing w:val="-1"/>
        </w:rPr>
        <w:t>а</w:t>
      </w:r>
      <w:r>
        <w:t>честве</w:t>
      </w:r>
      <w:r>
        <w:rPr>
          <w:spacing w:val="10"/>
        </w:rPr>
        <w:t xml:space="preserve"> </w:t>
      </w:r>
      <w:r>
        <w:rPr>
          <w:spacing w:val="-1"/>
        </w:rPr>
        <w:t>д</w:t>
      </w:r>
      <w:r>
        <w:t>окумента,</w:t>
      </w:r>
      <w:r>
        <w:rPr>
          <w:spacing w:val="10"/>
        </w:rPr>
        <w:t xml:space="preserve"> </w:t>
      </w:r>
      <w:r>
        <w:t>по</w:t>
      </w:r>
      <w:r>
        <w:rPr>
          <w:spacing w:val="-1"/>
        </w:rPr>
        <w:t>д</w:t>
      </w:r>
      <w:r>
        <w:t>тв</w:t>
      </w:r>
      <w:r>
        <w:rPr>
          <w:spacing w:val="-1"/>
        </w:rPr>
        <w:t>е</w:t>
      </w:r>
      <w:r>
        <w:t>рждающего полномочия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</w:t>
      </w:r>
      <w:r>
        <w:rPr>
          <w:spacing w:val="-1"/>
        </w:rPr>
        <w:t>с</w:t>
      </w:r>
      <w:r>
        <w:t>ущ</w:t>
      </w:r>
      <w:r>
        <w:rPr>
          <w:spacing w:val="-1"/>
        </w:rPr>
        <w:t>е</w:t>
      </w:r>
      <w:r>
        <w:t>ствление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имени</w:t>
      </w:r>
      <w:r>
        <w:rPr>
          <w:spacing w:val="37"/>
        </w:rPr>
        <w:t xml:space="preserve"> </w:t>
      </w:r>
      <w:r>
        <w:t>з</w:t>
      </w:r>
      <w:r>
        <w:rPr>
          <w:spacing w:val="-1"/>
        </w:rPr>
        <w:t>а</w:t>
      </w:r>
      <w:r>
        <w:t>явителя,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rPr>
          <w:spacing w:val="-1"/>
        </w:rPr>
        <w:t>б</w:t>
      </w:r>
      <w:r>
        <w:t>ыть представлена: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а)</w:t>
      </w:r>
      <w:r>
        <w:rPr>
          <w:spacing w:val="57"/>
        </w:rPr>
        <w:t xml:space="preserve"> </w:t>
      </w:r>
      <w:r>
        <w:t>оформленная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</w:t>
      </w:r>
      <w:r>
        <w:rPr>
          <w:spacing w:val="-1"/>
        </w:rPr>
        <w:t>с</w:t>
      </w:r>
      <w:r>
        <w:t>твии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законодат</w:t>
      </w:r>
      <w:r>
        <w:rPr>
          <w:spacing w:val="-1"/>
        </w:rPr>
        <w:t>е</w:t>
      </w:r>
      <w:r>
        <w:t>ль</w:t>
      </w:r>
      <w:r>
        <w:rPr>
          <w:spacing w:val="-1"/>
        </w:rPr>
        <w:t>с</w:t>
      </w:r>
      <w:r>
        <w:t>твом</w:t>
      </w:r>
      <w:r>
        <w:rPr>
          <w:spacing w:val="57"/>
        </w:rPr>
        <w:t xml:space="preserve"> </w:t>
      </w:r>
      <w:r>
        <w:t>Российской Федер</w:t>
      </w:r>
      <w:r>
        <w:rPr>
          <w:spacing w:val="-1"/>
        </w:rPr>
        <w:t>а</w:t>
      </w:r>
      <w:r>
        <w:t xml:space="preserve">ции доверенность (для </w:t>
      </w:r>
      <w:r>
        <w:rPr>
          <w:spacing w:val="-1"/>
        </w:rPr>
        <w:t>ф</w:t>
      </w:r>
      <w:r>
        <w:t>изиче</w:t>
      </w:r>
      <w:r>
        <w:rPr>
          <w:spacing w:val="-1"/>
        </w:rPr>
        <w:t>с</w:t>
      </w:r>
      <w:r>
        <w:t>ких лиц);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б)</w:t>
      </w:r>
      <w:r>
        <w:rPr>
          <w:spacing w:val="54"/>
        </w:rPr>
        <w:t xml:space="preserve"> </w:t>
      </w:r>
      <w:r>
        <w:t>офор</w:t>
      </w:r>
      <w:r>
        <w:rPr>
          <w:spacing w:val="-1"/>
        </w:rPr>
        <w:t>м</w:t>
      </w:r>
      <w:r>
        <w:t>ленн</w:t>
      </w:r>
      <w:r>
        <w:rPr>
          <w:spacing w:val="-1"/>
        </w:rPr>
        <w:t>а</w:t>
      </w:r>
      <w:r>
        <w:t>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законодат</w:t>
      </w:r>
      <w:r>
        <w:rPr>
          <w:spacing w:val="-1"/>
        </w:rPr>
        <w:t>е</w:t>
      </w:r>
      <w:r>
        <w:t>ль</w:t>
      </w:r>
      <w:r>
        <w:rPr>
          <w:spacing w:val="-1"/>
        </w:rPr>
        <w:t>с</w:t>
      </w:r>
      <w:r>
        <w:t>твом</w:t>
      </w:r>
      <w:r>
        <w:rPr>
          <w:spacing w:val="54"/>
        </w:rPr>
        <w:t xml:space="preserve"> </w:t>
      </w:r>
      <w:r>
        <w:t>Российской Федер</w:t>
      </w:r>
      <w:r>
        <w:rPr>
          <w:spacing w:val="-1"/>
        </w:rPr>
        <w:t>а</w:t>
      </w:r>
      <w:r>
        <w:t>ции</w:t>
      </w:r>
      <w:r>
        <w:rPr>
          <w:spacing w:val="56"/>
        </w:rPr>
        <w:t xml:space="preserve"> </w:t>
      </w:r>
      <w:r>
        <w:t>довер</w:t>
      </w:r>
      <w:r>
        <w:rPr>
          <w:spacing w:val="-1"/>
        </w:rPr>
        <w:t>е</w:t>
      </w:r>
      <w:r>
        <w:t>нность,</w:t>
      </w:r>
      <w:r>
        <w:rPr>
          <w:spacing w:val="56"/>
        </w:rPr>
        <w:t xml:space="preserve"> </w:t>
      </w:r>
      <w:r>
        <w:t>подписанная</w:t>
      </w:r>
      <w:r>
        <w:rPr>
          <w:spacing w:val="56"/>
        </w:rPr>
        <w:t xml:space="preserve"> </w:t>
      </w:r>
      <w:r>
        <w:t>ру</w:t>
      </w:r>
      <w:r>
        <w:rPr>
          <w:spacing w:val="-1"/>
        </w:rPr>
        <w:t>к</w:t>
      </w:r>
      <w:r>
        <w:t>ово</w:t>
      </w:r>
      <w:r>
        <w:rPr>
          <w:spacing w:val="-1"/>
        </w:rPr>
        <w:t>д</w:t>
      </w:r>
      <w:r>
        <w:t>ит</w:t>
      </w:r>
      <w:r>
        <w:rPr>
          <w:spacing w:val="-1"/>
        </w:rPr>
        <w:t>е</w:t>
      </w:r>
      <w:r>
        <w:t>лем</w:t>
      </w:r>
      <w:r>
        <w:rPr>
          <w:spacing w:val="56"/>
        </w:rPr>
        <w:t xml:space="preserve"> </w:t>
      </w:r>
      <w:r>
        <w:t>заявителя</w:t>
      </w:r>
      <w:r>
        <w:rPr>
          <w:spacing w:val="56"/>
        </w:rPr>
        <w:t xml:space="preserve"> </w:t>
      </w:r>
      <w:r>
        <w:t>или уполномоченным этим руководителем лицом (для юридиче</w:t>
      </w:r>
      <w:r>
        <w:rPr>
          <w:spacing w:val="-1"/>
        </w:rPr>
        <w:t>с</w:t>
      </w:r>
      <w:r>
        <w:t>ких лиц);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в)</w:t>
      </w:r>
      <w:r>
        <w:rPr>
          <w:spacing w:val="56"/>
        </w:rPr>
        <w:t xml:space="preserve"> </w:t>
      </w:r>
      <w:r>
        <w:t>копия</w:t>
      </w:r>
      <w:r>
        <w:rPr>
          <w:spacing w:val="56"/>
        </w:rPr>
        <w:t xml:space="preserve"> </w:t>
      </w:r>
      <w:r>
        <w:t>р</w:t>
      </w:r>
      <w:r>
        <w:rPr>
          <w:spacing w:val="-1"/>
        </w:rPr>
        <w:t>е</w:t>
      </w:r>
      <w:r>
        <w:t>шения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назначении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избрании</w:t>
      </w:r>
      <w:r>
        <w:rPr>
          <w:spacing w:val="56"/>
        </w:rPr>
        <w:t xml:space="preserve"> </w:t>
      </w:r>
      <w:r>
        <w:t>либо</w:t>
      </w:r>
      <w:r>
        <w:rPr>
          <w:spacing w:val="56"/>
        </w:rPr>
        <w:t xml:space="preserve"> </w:t>
      </w:r>
      <w:r>
        <w:t>приказа</w:t>
      </w:r>
      <w:r>
        <w:rPr>
          <w:spacing w:val="56"/>
        </w:rPr>
        <w:t xml:space="preserve"> </w:t>
      </w:r>
      <w:r>
        <w:t>о назначении</w:t>
      </w:r>
      <w:r>
        <w:rPr>
          <w:spacing w:val="44"/>
        </w:rPr>
        <w:t xml:space="preserve"> </w:t>
      </w:r>
      <w:r>
        <w:t>физич</w:t>
      </w:r>
      <w:r>
        <w:rPr>
          <w:spacing w:val="-1"/>
        </w:rPr>
        <w:t>е</w:t>
      </w:r>
      <w:r>
        <w:t>ского</w:t>
      </w:r>
      <w:r>
        <w:rPr>
          <w:spacing w:val="45"/>
        </w:rPr>
        <w:t xml:space="preserve"> </w:t>
      </w:r>
      <w:r>
        <w:t>лица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должность,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rPr>
          <w:spacing w:val="-1"/>
        </w:rPr>
        <w:t>к</w:t>
      </w:r>
      <w:r>
        <w:t>оторым</w:t>
      </w:r>
      <w:r>
        <w:rPr>
          <w:spacing w:val="44"/>
        </w:rPr>
        <w:t xml:space="preserve"> </w:t>
      </w:r>
      <w:r>
        <w:t>такое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  <w:sectPr w:rsidR="00C30177">
          <w:pgSz w:w="11906" w:h="16840"/>
          <w:pgMar w:top="1060" w:right="460" w:bottom="920" w:left="1600" w:header="0" w:footer="724" w:gutter="0"/>
          <w:cols w:space="720"/>
          <w:noEndnote/>
        </w:sectPr>
      </w:pPr>
    </w:p>
    <w:p w:rsidR="00C30177" w:rsidRDefault="00C30177">
      <w:pPr>
        <w:pStyle w:val="a3"/>
        <w:tabs>
          <w:tab w:val="left" w:pos="1702"/>
          <w:tab w:val="left" w:pos="2501"/>
          <w:tab w:val="left" w:pos="3781"/>
          <w:tab w:val="left" w:pos="4865"/>
          <w:tab w:val="left" w:pos="6527"/>
          <w:tab w:val="left" w:pos="7009"/>
          <w:tab w:val="left" w:pos="7980"/>
          <w:tab w:val="left" w:pos="9361"/>
        </w:tabs>
        <w:kinsoku w:val="0"/>
        <w:overflowPunct w:val="0"/>
        <w:spacing w:before="56"/>
        <w:ind w:right="107" w:firstLine="0"/>
      </w:pPr>
      <w:r>
        <w:lastRenderedPageBreak/>
        <w:t>физическое</w:t>
      </w:r>
      <w:r>
        <w:tab/>
        <w:t>лицо</w:t>
      </w:r>
      <w:r>
        <w:tab/>
        <w:t>о</w:t>
      </w:r>
      <w:r>
        <w:rPr>
          <w:spacing w:val="-1"/>
        </w:rPr>
        <w:t>б</w:t>
      </w:r>
      <w:r>
        <w:t>ладает</w:t>
      </w:r>
      <w:r>
        <w:tab/>
        <w:t>пр</w:t>
      </w:r>
      <w:r>
        <w:rPr>
          <w:spacing w:val="-1"/>
        </w:rPr>
        <w:t>а</w:t>
      </w:r>
      <w:r>
        <w:t>вом</w:t>
      </w:r>
      <w:r>
        <w:tab/>
        <w:t>действовать</w:t>
      </w:r>
      <w:r>
        <w:tab/>
        <w:t>от</w:t>
      </w:r>
      <w:r>
        <w:tab/>
        <w:t>имени</w:t>
      </w:r>
      <w:r>
        <w:tab/>
        <w:t>за</w:t>
      </w:r>
      <w:r>
        <w:rPr>
          <w:spacing w:val="-1"/>
        </w:rPr>
        <w:t>я</w:t>
      </w:r>
      <w:r>
        <w:t>вителя</w:t>
      </w:r>
      <w:r>
        <w:tab/>
        <w:t>без доверенности.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14"/>
        </w:rPr>
        <w:t xml:space="preserve"> </w:t>
      </w:r>
      <w:r>
        <w:t>по</w:t>
      </w:r>
      <w:r>
        <w:rPr>
          <w:spacing w:val="-1"/>
        </w:rPr>
        <w:t>д</w:t>
      </w:r>
      <w:r>
        <w:t>ачи</w:t>
      </w:r>
      <w:r>
        <w:rPr>
          <w:spacing w:val="14"/>
        </w:rPr>
        <w:t xml:space="preserve"> </w:t>
      </w:r>
      <w:r>
        <w:t>жалобы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личном</w:t>
      </w:r>
      <w:r>
        <w:rPr>
          <w:spacing w:val="14"/>
        </w:rPr>
        <w:t xml:space="preserve"> </w:t>
      </w:r>
      <w:r>
        <w:t>приеме</w:t>
      </w:r>
      <w:r>
        <w:rPr>
          <w:spacing w:val="14"/>
        </w:rPr>
        <w:t xml:space="preserve"> </w:t>
      </w:r>
      <w:r>
        <w:t>заявит</w:t>
      </w:r>
      <w:r>
        <w:rPr>
          <w:spacing w:val="-1"/>
        </w:rPr>
        <w:t>е</w:t>
      </w:r>
      <w:r>
        <w:t>ль</w:t>
      </w:r>
      <w:r>
        <w:rPr>
          <w:spacing w:val="14"/>
        </w:rPr>
        <w:t xml:space="preserve"> </w:t>
      </w:r>
      <w:r>
        <w:t>пр</w:t>
      </w:r>
      <w:r>
        <w:rPr>
          <w:spacing w:val="-1"/>
        </w:rPr>
        <w:t>е</w:t>
      </w:r>
      <w:r>
        <w:t>дставляет доку</w:t>
      </w:r>
      <w:r>
        <w:rPr>
          <w:spacing w:val="-1"/>
        </w:rPr>
        <w:t>м</w:t>
      </w:r>
      <w:r>
        <w:t>ент,</w:t>
      </w:r>
      <w:r>
        <w:rPr>
          <w:spacing w:val="32"/>
        </w:rPr>
        <w:t xml:space="preserve"> </w:t>
      </w:r>
      <w:r>
        <w:t>удостоверяющий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личность,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законод</w:t>
      </w:r>
      <w:r>
        <w:rPr>
          <w:spacing w:val="-1"/>
        </w:rPr>
        <w:t>а</w:t>
      </w:r>
      <w:r>
        <w:t>тельством Российской Федер</w:t>
      </w:r>
      <w:r>
        <w:rPr>
          <w:spacing w:val="-1"/>
        </w:rPr>
        <w:t>а</w:t>
      </w:r>
      <w:r>
        <w:t>ции.</w:t>
      </w:r>
    </w:p>
    <w:p w:rsidR="00C30177" w:rsidRDefault="00C30177">
      <w:pPr>
        <w:pStyle w:val="a3"/>
        <w:kinsoku w:val="0"/>
        <w:overflowPunct w:val="0"/>
        <w:ind w:left="810" w:firstLine="0"/>
      </w:pPr>
      <w:r>
        <w:t>В электронном виде жалоба</w:t>
      </w:r>
      <w:r>
        <w:rPr>
          <w:spacing w:val="-1"/>
        </w:rPr>
        <w:t xml:space="preserve"> </w:t>
      </w:r>
      <w:r>
        <w:t>может быть подана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явител</w:t>
      </w:r>
      <w:r>
        <w:rPr>
          <w:spacing w:val="-1"/>
        </w:rPr>
        <w:t>е</w:t>
      </w:r>
      <w:r>
        <w:t>м посредством:</w:t>
      </w:r>
    </w:p>
    <w:p w:rsidR="00C30177" w:rsidRDefault="00C30177">
      <w:pPr>
        <w:pStyle w:val="a3"/>
        <w:numPr>
          <w:ilvl w:val="2"/>
          <w:numId w:val="4"/>
        </w:numPr>
        <w:tabs>
          <w:tab w:val="left" w:pos="973"/>
        </w:tabs>
        <w:kinsoku w:val="0"/>
        <w:overflowPunct w:val="0"/>
        <w:ind w:left="973"/>
      </w:pPr>
      <w:r>
        <w:t xml:space="preserve">официального </w:t>
      </w:r>
      <w:r>
        <w:rPr>
          <w:spacing w:val="-1"/>
        </w:rPr>
        <w:t>с</w:t>
      </w:r>
      <w:r>
        <w:t>айта</w:t>
      </w:r>
      <w:r>
        <w:rPr>
          <w:spacing w:val="-1"/>
        </w:rPr>
        <w:t xml:space="preserve"> </w:t>
      </w:r>
      <w:r>
        <w:t>орг</w:t>
      </w:r>
      <w:r>
        <w:rPr>
          <w:spacing w:val="-1"/>
        </w:rPr>
        <w:t>а</w:t>
      </w:r>
      <w:r>
        <w:t>на</w:t>
      </w:r>
      <w:r>
        <w:rPr>
          <w:spacing w:val="-1"/>
        </w:rPr>
        <w:t xml:space="preserve"> </w:t>
      </w:r>
      <w:r>
        <w:t>местного самоуправления;</w:t>
      </w:r>
    </w:p>
    <w:p w:rsidR="00C30177" w:rsidRDefault="00C30177">
      <w:pPr>
        <w:pStyle w:val="a3"/>
        <w:numPr>
          <w:ilvl w:val="2"/>
          <w:numId w:val="4"/>
        </w:numPr>
        <w:tabs>
          <w:tab w:val="left" w:pos="973"/>
        </w:tabs>
        <w:kinsoku w:val="0"/>
        <w:overflowPunct w:val="0"/>
        <w:ind w:left="973"/>
      </w:pPr>
      <w:r>
        <w:t>Единого портала;</w:t>
      </w:r>
    </w:p>
    <w:p w:rsidR="00C30177" w:rsidRDefault="00C30177">
      <w:pPr>
        <w:pStyle w:val="a3"/>
        <w:numPr>
          <w:ilvl w:val="2"/>
          <w:numId w:val="4"/>
        </w:numPr>
        <w:tabs>
          <w:tab w:val="left" w:pos="973"/>
        </w:tabs>
        <w:kinsoku w:val="0"/>
        <w:overflowPunct w:val="0"/>
        <w:ind w:left="973"/>
      </w:pPr>
      <w:r>
        <w:t>Портала.</w:t>
      </w:r>
    </w:p>
    <w:p w:rsidR="00C30177" w:rsidRDefault="00C30177">
      <w:pPr>
        <w:pStyle w:val="a3"/>
        <w:numPr>
          <w:ilvl w:val="1"/>
          <w:numId w:val="2"/>
        </w:numPr>
        <w:tabs>
          <w:tab w:val="left" w:pos="1300"/>
        </w:tabs>
        <w:kinsoku w:val="0"/>
        <w:overflowPunct w:val="0"/>
        <w:ind w:left="1300" w:hanging="490"/>
      </w:pPr>
      <w:r>
        <w:t>Сроки расс</w:t>
      </w:r>
      <w:r>
        <w:rPr>
          <w:spacing w:val="-1"/>
        </w:rPr>
        <w:t>м</w:t>
      </w:r>
      <w:r>
        <w:t>отрения</w:t>
      </w:r>
      <w:r>
        <w:rPr>
          <w:spacing w:val="-1"/>
        </w:rPr>
        <w:t xml:space="preserve"> </w:t>
      </w:r>
      <w:r>
        <w:t>жалобы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Жалоба,</w:t>
      </w:r>
      <w:r>
        <w:rPr>
          <w:spacing w:val="25"/>
        </w:rPr>
        <w:t xml:space="preserve"> </w:t>
      </w:r>
      <w:r>
        <w:t>поступившая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ад</w:t>
      </w:r>
      <w:r>
        <w:rPr>
          <w:spacing w:val="-1"/>
        </w:rPr>
        <w:t>м</w:t>
      </w:r>
      <w:r>
        <w:t>инистрацию</w:t>
      </w:r>
      <w:r>
        <w:rPr>
          <w:spacing w:val="26"/>
        </w:rPr>
        <w:t xml:space="preserve"> </w:t>
      </w:r>
      <w:r>
        <w:rPr>
          <w:spacing w:val="-1"/>
        </w:rPr>
        <w:t>м</w:t>
      </w:r>
      <w:r>
        <w:t>униципального</w:t>
      </w:r>
      <w:r>
        <w:rPr>
          <w:spacing w:val="26"/>
        </w:rPr>
        <w:t xml:space="preserve"> </w:t>
      </w:r>
      <w:r>
        <w:t>образования субъе</w:t>
      </w:r>
      <w:r>
        <w:rPr>
          <w:spacing w:val="-1"/>
        </w:rPr>
        <w:t>к</w:t>
      </w:r>
      <w:r>
        <w:t>та</w:t>
      </w:r>
      <w:r>
        <w:rPr>
          <w:spacing w:val="2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</w:t>
      </w:r>
      <w:r>
        <w:rPr>
          <w:spacing w:val="-1"/>
        </w:rPr>
        <w:t>е</w:t>
      </w:r>
      <w:r>
        <w:t>рации,</w:t>
      </w:r>
      <w:r>
        <w:rPr>
          <w:spacing w:val="24"/>
        </w:rPr>
        <w:t xml:space="preserve"> </w:t>
      </w:r>
      <w:r>
        <w:t>по</w:t>
      </w:r>
      <w:r>
        <w:rPr>
          <w:spacing w:val="-1"/>
        </w:rPr>
        <w:t>д</w:t>
      </w:r>
      <w:r>
        <w:t>лежит</w:t>
      </w:r>
      <w:r>
        <w:rPr>
          <w:spacing w:val="24"/>
        </w:rPr>
        <w:t xml:space="preserve"> </w:t>
      </w:r>
      <w:r>
        <w:t>обязательной</w:t>
      </w:r>
      <w:r>
        <w:rPr>
          <w:spacing w:val="24"/>
        </w:rPr>
        <w:t xml:space="preserve"> </w:t>
      </w:r>
      <w:r>
        <w:t>регистрации</w:t>
      </w:r>
      <w:r>
        <w:rPr>
          <w:spacing w:val="24"/>
        </w:rPr>
        <w:t xml:space="preserve"> </w:t>
      </w:r>
      <w:r>
        <w:t>в течение</w:t>
      </w:r>
      <w:r>
        <w:rPr>
          <w:spacing w:val="5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дней</w:t>
      </w:r>
      <w:r>
        <w:rPr>
          <w:spacing w:val="5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rPr>
          <w:spacing w:val="-1"/>
        </w:rPr>
        <w:t>е</w:t>
      </w:r>
      <w:r>
        <w:t>е</w:t>
      </w:r>
      <w:r>
        <w:rPr>
          <w:spacing w:val="5"/>
        </w:rPr>
        <w:t xml:space="preserve"> </w:t>
      </w:r>
      <w:r>
        <w:t>поступления.</w:t>
      </w:r>
      <w:r>
        <w:rPr>
          <w:spacing w:val="5"/>
        </w:rPr>
        <w:t xml:space="preserve"> </w:t>
      </w:r>
      <w:r>
        <w:t>Жалоба</w:t>
      </w:r>
      <w:r>
        <w:rPr>
          <w:spacing w:val="5"/>
        </w:rPr>
        <w:t xml:space="preserve"> </w:t>
      </w:r>
      <w:r>
        <w:t>ра</w:t>
      </w:r>
      <w:r>
        <w:rPr>
          <w:spacing w:val="-1"/>
        </w:rPr>
        <w:t>с</w:t>
      </w:r>
      <w:r>
        <w:t>сматривается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</w:t>
      </w:r>
      <w:r>
        <w:rPr>
          <w:spacing w:val="-1"/>
        </w:rPr>
        <w:t>е</w:t>
      </w:r>
      <w:r>
        <w:t>чение</w:t>
      </w:r>
      <w:r>
        <w:rPr>
          <w:spacing w:val="5"/>
        </w:rPr>
        <w:t xml:space="preserve"> </w:t>
      </w:r>
      <w:r>
        <w:t xml:space="preserve">15 рабочих дней </w:t>
      </w:r>
      <w:r>
        <w:rPr>
          <w:spacing w:val="-1"/>
        </w:rPr>
        <w:t>с</w:t>
      </w:r>
      <w:r>
        <w:t xml:space="preserve">о </w:t>
      </w:r>
      <w:r>
        <w:rPr>
          <w:spacing w:val="-1"/>
        </w:rPr>
        <w:t>д</w:t>
      </w:r>
      <w:r>
        <w:t>ня ее регистрации.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В</w:t>
      </w:r>
      <w:r>
        <w:rPr>
          <w:spacing w:val="20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о</w:t>
      </w:r>
      <w:r>
        <w:rPr>
          <w:spacing w:val="-1"/>
        </w:rPr>
        <w:t>б</w:t>
      </w:r>
      <w:r>
        <w:t>жалования</w:t>
      </w:r>
      <w:r>
        <w:rPr>
          <w:spacing w:val="20"/>
        </w:rPr>
        <w:t xml:space="preserve"> </w:t>
      </w:r>
      <w:r>
        <w:t>от</w:t>
      </w:r>
      <w:r>
        <w:rPr>
          <w:spacing w:val="-1"/>
        </w:rPr>
        <w:t>к</w:t>
      </w:r>
      <w:r>
        <w:t>аза</w:t>
      </w:r>
      <w:r>
        <w:rPr>
          <w:spacing w:val="20"/>
        </w:rPr>
        <w:t xml:space="preserve"> </w:t>
      </w:r>
      <w:r>
        <w:t>структурного</w:t>
      </w:r>
      <w:r>
        <w:rPr>
          <w:spacing w:val="20"/>
        </w:rPr>
        <w:t xml:space="preserve"> </w:t>
      </w:r>
      <w:r>
        <w:t>подразделения,</w:t>
      </w:r>
      <w:r>
        <w:rPr>
          <w:spacing w:val="20"/>
        </w:rPr>
        <w:t xml:space="preserve"> </w:t>
      </w:r>
      <w:r>
        <w:t>его должностного</w:t>
      </w:r>
      <w:r>
        <w:rPr>
          <w:spacing w:val="19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</w:t>
      </w:r>
      <w:r>
        <w:rPr>
          <w:spacing w:val="-1"/>
        </w:rPr>
        <w:t>е</w:t>
      </w:r>
      <w:r>
        <w:t>ме</w:t>
      </w:r>
      <w:r>
        <w:rPr>
          <w:spacing w:val="19"/>
        </w:rPr>
        <w:t xml:space="preserve"> </w:t>
      </w:r>
      <w:r>
        <w:t>доку</w:t>
      </w:r>
      <w:r>
        <w:rPr>
          <w:spacing w:val="-1"/>
        </w:rPr>
        <w:t>м</w:t>
      </w:r>
      <w:r>
        <w:t>ентов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заявит</w:t>
      </w:r>
      <w:r>
        <w:rPr>
          <w:spacing w:val="-1"/>
        </w:rPr>
        <w:t>е</w:t>
      </w:r>
      <w:r>
        <w:t>ля</w:t>
      </w:r>
      <w:r>
        <w:rPr>
          <w:spacing w:val="19"/>
        </w:rPr>
        <w:t xml:space="preserve"> </w:t>
      </w:r>
      <w:r>
        <w:t>ли</w:t>
      </w:r>
      <w:r>
        <w:rPr>
          <w:spacing w:val="-1"/>
        </w:rPr>
        <w:t>б</w:t>
      </w:r>
      <w:r>
        <w:t>о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</w:t>
      </w:r>
      <w:r>
        <w:rPr>
          <w:spacing w:val="-1"/>
        </w:rPr>
        <w:t>с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нии допущенных оп</w:t>
      </w:r>
      <w:r>
        <w:rPr>
          <w:spacing w:val="-1"/>
        </w:rPr>
        <w:t>е</w:t>
      </w:r>
      <w:r>
        <w:t>чаток и ошибок или в случае обжалования заявителем нарушения</w:t>
      </w:r>
      <w:r>
        <w:rPr>
          <w:spacing w:val="12"/>
        </w:rPr>
        <w:t xml:space="preserve"> </w:t>
      </w:r>
      <w:r>
        <w:t>установленного</w:t>
      </w:r>
      <w:r>
        <w:rPr>
          <w:spacing w:val="12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таких</w:t>
      </w:r>
      <w:r>
        <w:rPr>
          <w:spacing w:val="12"/>
        </w:rPr>
        <w:t xml:space="preserve"> </w:t>
      </w:r>
      <w:r>
        <w:t>исправлений</w:t>
      </w:r>
      <w:r>
        <w:rPr>
          <w:spacing w:val="12"/>
        </w:rPr>
        <w:t xml:space="preserve"> </w:t>
      </w:r>
      <w:r>
        <w:t>жалоба</w:t>
      </w:r>
      <w:r>
        <w:rPr>
          <w:spacing w:val="11"/>
        </w:rPr>
        <w:t xml:space="preserve"> </w:t>
      </w:r>
      <w:r>
        <w:t>расс</w:t>
      </w:r>
      <w:r>
        <w:rPr>
          <w:spacing w:val="-1"/>
        </w:rPr>
        <w:t>м</w:t>
      </w:r>
      <w:r>
        <w:t>атрив</w:t>
      </w:r>
      <w:r>
        <w:rPr>
          <w:spacing w:val="-1"/>
        </w:rPr>
        <w:t>а</w:t>
      </w:r>
      <w:r>
        <w:t>ется</w:t>
      </w:r>
      <w:r>
        <w:rPr>
          <w:spacing w:val="12"/>
        </w:rPr>
        <w:t xml:space="preserve"> </w:t>
      </w:r>
      <w:r>
        <w:t>в течение 5 ра</w:t>
      </w:r>
      <w:r>
        <w:rPr>
          <w:spacing w:val="-1"/>
        </w:rPr>
        <w:t>б</w:t>
      </w:r>
      <w:r>
        <w:t xml:space="preserve">очих </w:t>
      </w:r>
      <w:r>
        <w:rPr>
          <w:spacing w:val="-1"/>
        </w:rPr>
        <w:t>д</w:t>
      </w:r>
      <w:r>
        <w:t>ней со дня ее регистрации.</w:t>
      </w:r>
    </w:p>
    <w:p w:rsidR="00C30177" w:rsidRDefault="00C30177">
      <w:pPr>
        <w:pStyle w:val="a3"/>
        <w:numPr>
          <w:ilvl w:val="1"/>
          <w:numId w:val="2"/>
        </w:numPr>
        <w:tabs>
          <w:tab w:val="left" w:pos="1300"/>
        </w:tabs>
        <w:kinsoku w:val="0"/>
        <w:overflowPunct w:val="0"/>
        <w:ind w:left="1300" w:hanging="490"/>
      </w:pPr>
      <w:r>
        <w:t>Результат расс</w:t>
      </w:r>
      <w:r>
        <w:rPr>
          <w:spacing w:val="-1"/>
        </w:rPr>
        <w:t>м</w:t>
      </w:r>
      <w:r>
        <w:t>отрения</w:t>
      </w:r>
      <w:r>
        <w:rPr>
          <w:spacing w:val="-1"/>
        </w:rPr>
        <w:t xml:space="preserve"> </w:t>
      </w:r>
      <w:r>
        <w:t>жалобы</w:t>
      </w:r>
    </w:p>
    <w:p w:rsidR="00C30177" w:rsidRDefault="00C30177">
      <w:pPr>
        <w:pStyle w:val="a3"/>
        <w:kinsoku w:val="0"/>
        <w:overflowPunct w:val="0"/>
        <w:ind w:left="810" w:firstLine="0"/>
      </w:pPr>
      <w:r>
        <w:t>По</w:t>
      </w:r>
      <w:r>
        <w:rPr>
          <w:spacing w:val="36"/>
        </w:rPr>
        <w:t xml:space="preserve"> </w:t>
      </w:r>
      <w:r>
        <w:t>результатам</w:t>
      </w:r>
      <w:r>
        <w:rPr>
          <w:spacing w:val="36"/>
        </w:rPr>
        <w:t xml:space="preserve"> </w:t>
      </w:r>
      <w:r>
        <w:t>рассмотр</w:t>
      </w:r>
      <w:r>
        <w:rPr>
          <w:spacing w:val="-1"/>
        </w:rPr>
        <w:t>е</w:t>
      </w:r>
      <w:r>
        <w:t>ния</w:t>
      </w:r>
      <w:r>
        <w:rPr>
          <w:spacing w:val="36"/>
        </w:rPr>
        <w:t xml:space="preserve"> </w:t>
      </w:r>
      <w:r>
        <w:t>жалобы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</w:t>
      </w:r>
      <w:r>
        <w:rPr>
          <w:spacing w:val="-1"/>
        </w:rPr>
        <w:t>с</w:t>
      </w:r>
      <w:r>
        <w:t>тью</w:t>
      </w:r>
      <w:r>
        <w:rPr>
          <w:spacing w:val="36"/>
        </w:rPr>
        <w:t xml:space="preserve"> </w:t>
      </w:r>
      <w:r>
        <w:t>7</w:t>
      </w:r>
      <w:r>
        <w:rPr>
          <w:spacing w:val="36"/>
        </w:rPr>
        <w:t xml:space="preserve"> </w:t>
      </w:r>
      <w:r>
        <w:t>статьи</w:t>
      </w:r>
    </w:p>
    <w:p w:rsidR="00C30177" w:rsidRDefault="00C30177">
      <w:pPr>
        <w:pStyle w:val="a3"/>
        <w:kinsoku w:val="0"/>
        <w:overflowPunct w:val="0"/>
        <w:ind w:firstLine="0"/>
      </w:pPr>
      <w:r>
        <w:t>11.2</w:t>
      </w:r>
      <w:r>
        <w:rPr>
          <w:spacing w:val="50"/>
        </w:rPr>
        <w:t xml:space="preserve"> </w:t>
      </w:r>
      <w:r>
        <w:t>Фе</w:t>
      </w:r>
      <w:r>
        <w:rPr>
          <w:spacing w:val="-1"/>
        </w:rPr>
        <w:t>д</w:t>
      </w:r>
      <w:r>
        <w:t>ерального</w:t>
      </w:r>
      <w:r>
        <w:rPr>
          <w:spacing w:val="50"/>
        </w:rPr>
        <w:t xml:space="preserve"> </w:t>
      </w:r>
      <w:r>
        <w:t>закона</w:t>
      </w:r>
      <w:r>
        <w:rPr>
          <w:spacing w:val="50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210</w:t>
      </w:r>
      <w:r>
        <w:rPr>
          <w:spacing w:val="50"/>
        </w:rPr>
        <w:t xml:space="preserve"> </w:t>
      </w:r>
      <w:r>
        <w:rPr>
          <w:spacing w:val="-1"/>
        </w:rPr>
        <w:t>м</w:t>
      </w:r>
      <w:r>
        <w:t>естная</w:t>
      </w:r>
      <w:r>
        <w:rPr>
          <w:spacing w:val="50"/>
        </w:rPr>
        <w:t xml:space="preserve"> </w:t>
      </w:r>
      <w:r>
        <w:t>а</w:t>
      </w:r>
      <w:r>
        <w:rPr>
          <w:spacing w:val="-1"/>
        </w:rPr>
        <w:t>д</w:t>
      </w:r>
      <w:r>
        <w:t>министр</w:t>
      </w:r>
      <w:r>
        <w:rPr>
          <w:spacing w:val="-1"/>
        </w:rPr>
        <w:t>а</w:t>
      </w:r>
      <w:r>
        <w:t>ция</w:t>
      </w:r>
      <w:r>
        <w:rPr>
          <w:spacing w:val="50"/>
        </w:rPr>
        <w:t xml:space="preserve"> </w:t>
      </w:r>
      <w:r>
        <w:t>принимает</w:t>
      </w:r>
      <w:r>
        <w:rPr>
          <w:spacing w:val="50"/>
        </w:rPr>
        <w:t xml:space="preserve"> </w:t>
      </w:r>
      <w:r>
        <w:t>одно</w:t>
      </w:r>
      <w:r>
        <w:rPr>
          <w:spacing w:val="50"/>
        </w:rPr>
        <w:t xml:space="preserve"> </w:t>
      </w:r>
      <w:r>
        <w:t>из следующих решений: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удовлетворяет</w:t>
      </w:r>
      <w:r>
        <w:rPr>
          <w:spacing w:val="26"/>
        </w:rPr>
        <w:t xml:space="preserve"> </w:t>
      </w:r>
      <w:r>
        <w:t>жалобу,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от</w:t>
      </w:r>
      <w:r>
        <w:rPr>
          <w:spacing w:val="-1"/>
        </w:rPr>
        <w:t>м</w:t>
      </w:r>
      <w:r>
        <w:t>ены</w:t>
      </w:r>
      <w:r>
        <w:rPr>
          <w:spacing w:val="26"/>
        </w:rPr>
        <w:t xml:space="preserve"> </w:t>
      </w:r>
      <w:r>
        <w:t>принятого</w:t>
      </w:r>
      <w:r>
        <w:rPr>
          <w:spacing w:val="26"/>
        </w:rPr>
        <w:t xml:space="preserve"> </w:t>
      </w:r>
      <w:r>
        <w:t>решения, исправления</w:t>
      </w:r>
      <w:r>
        <w:rPr>
          <w:spacing w:val="52"/>
        </w:rPr>
        <w:t xml:space="preserve"> </w:t>
      </w:r>
      <w:r>
        <w:t>допущенных</w:t>
      </w:r>
      <w:r>
        <w:rPr>
          <w:spacing w:val="52"/>
        </w:rPr>
        <w:t xml:space="preserve"> </w:t>
      </w:r>
      <w:r>
        <w:t>а</w:t>
      </w:r>
      <w:r>
        <w:rPr>
          <w:spacing w:val="-1"/>
        </w:rPr>
        <w:t>д</w:t>
      </w:r>
      <w:r>
        <w:t>министр</w:t>
      </w:r>
      <w:r>
        <w:rPr>
          <w:spacing w:val="-1"/>
        </w:rPr>
        <w:t>а</w:t>
      </w:r>
      <w:r>
        <w:t>цией</w:t>
      </w:r>
      <w:r>
        <w:rPr>
          <w:spacing w:val="52"/>
        </w:rPr>
        <w:t xml:space="preserve"> </w:t>
      </w:r>
      <w:r>
        <w:t>опеч</w:t>
      </w:r>
      <w:r>
        <w:rPr>
          <w:spacing w:val="-1"/>
        </w:rPr>
        <w:t>а</w:t>
      </w:r>
      <w:r>
        <w:t>ток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ошибок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</w:t>
      </w:r>
      <w:r>
        <w:rPr>
          <w:spacing w:val="-1"/>
        </w:rPr>
        <w:t>ы</w:t>
      </w:r>
      <w:r>
        <w:t>данных</w:t>
      </w:r>
      <w:r>
        <w:rPr>
          <w:spacing w:val="52"/>
        </w:rPr>
        <w:t xml:space="preserve"> </w:t>
      </w:r>
      <w:r>
        <w:t>в результате</w:t>
      </w:r>
      <w:r>
        <w:rPr>
          <w:spacing w:val="44"/>
        </w:rPr>
        <w:t xml:space="preserve"> </w:t>
      </w:r>
      <w:r>
        <w:t>предо</w:t>
      </w:r>
      <w:r>
        <w:rPr>
          <w:spacing w:val="-1"/>
        </w:rPr>
        <w:t>с</w:t>
      </w:r>
      <w:r>
        <w:t>тавления</w:t>
      </w:r>
      <w:r>
        <w:rPr>
          <w:spacing w:val="44"/>
        </w:rPr>
        <w:t xml:space="preserve"> </w:t>
      </w:r>
      <w:r>
        <w:rPr>
          <w:spacing w:val="-1"/>
        </w:rPr>
        <w:t>м</w:t>
      </w:r>
      <w:r>
        <w:t>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до</w:t>
      </w:r>
      <w:r>
        <w:rPr>
          <w:spacing w:val="-1"/>
        </w:rPr>
        <w:t>к</w:t>
      </w:r>
      <w:r>
        <w:t>ументах,</w:t>
      </w:r>
      <w:r>
        <w:rPr>
          <w:spacing w:val="44"/>
        </w:rPr>
        <w:t xml:space="preserve"> </w:t>
      </w:r>
      <w:r>
        <w:t>возврата заявителю</w:t>
      </w:r>
      <w:r>
        <w:rPr>
          <w:spacing w:val="51"/>
        </w:rPr>
        <w:t xml:space="preserve"> </w:t>
      </w:r>
      <w:r>
        <w:t>денежных</w:t>
      </w:r>
      <w:r>
        <w:rPr>
          <w:spacing w:val="51"/>
        </w:rPr>
        <w:t xml:space="preserve"> </w:t>
      </w:r>
      <w:r>
        <w:t>средств,</w:t>
      </w:r>
      <w:r>
        <w:rPr>
          <w:spacing w:val="51"/>
        </w:rPr>
        <w:t xml:space="preserve"> </w:t>
      </w:r>
      <w:r>
        <w:t>взимание</w:t>
      </w:r>
      <w:r>
        <w:rPr>
          <w:spacing w:val="51"/>
        </w:rPr>
        <w:t xml:space="preserve"> </w:t>
      </w:r>
      <w:r>
        <w:t>которых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преду</w:t>
      </w:r>
      <w:r>
        <w:rPr>
          <w:spacing w:val="-1"/>
        </w:rPr>
        <w:t>с</w:t>
      </w:r>
      <w:r>
        <w:t>мотрено нормативными</w:t>
      </w:r>
      <w:r>
        <w:rPr>
          <w:spacing w:val="5"/>
        </w:rPr>
        <w:t xml:space="preserve"> </w:t>
      </w:r>
      <w:r>
        <w:t>правовыми</w:t>
      </w:r>
      <w:r>
        <w:rPr>
          <w:spacing w:val="5"/>
        </w:rPr>
        <w:t xml:space="preserve"> </w:t>
      </w:r>
      <w:r>
        <w:t>актами</w:t>
      </w:r>
      <w:r>
        <w:rPr>
          <w:spacing w:val="5"/>
        </w:rPr>
        <w:t xml:space="preserve"> </w:t>
      </w:r>
      <w:r>
        <w:t>Ро</w:t>
      </w:r>
      <w:r>
        <w:rPr>
          <w:spacing w:val="-1"/>
        </w:rPr>
        <w:t>с</w:t>
      </w:r>
      <w:r>
        <w:t>сий</w:t>
      </w:r>
      <w:r>
        <w:rPr>
          <w:spacing w:val="-1"/>
        </w:rPr>
        <w:t>с</w:t>
      </w:r>
      <w:r>
        <w:t>кой</w:t>
      </w:r>
      <w:r>
        <w:rPr>
          <w:spacing w:val="5"/>
        </w:rPr>
        <w:t xml:space="preserve"> </w:t>
      </w:r>
      <w:r>
        <w:t>Фед</w:t>
      </w:r>
      <w:r>
        <w:rPr>
          <w:spacing w:val="-1"/>
        </w:rPr>
        <w:t>е</w:t>
      </w:r>
      <w:r>
        <w:t>рации,</w:t>
      </w:r>
      <w:r>
        <w:rPr>
          <w:spacing w:val="5"/>
        </w:rPr>
        <w:t xml:space="preserve"> </w:t>
      </w:r>
      <w:r>
        <w:t>нормативн</w:t>
      </w:r>
      <w:r>
        <w:rPr>
          <w:spacing w:val="-1"/>
        </w:rPr>
        <w:t>ы</w:t>
      </w:r>
      <w:r>
        <w:t>ми правовыми актами су</w:t>
      </w:r>
      <w:r>
        <w:rPr>
          <w:spacing w:val="-1"/>
        </w:rPr>
        <w:t>б</w:t>
      </w:r>
      <w:r>
        <w:t>ъекта Российской Федер</w:t>
      </w:r>
      <w:r>
        <w:rPr>
          <w:spacing w:val="-1"/>
        </w:rPr>
        <w:t>а</w:t>
      </w:r>
      <w:r>
        <w:t>ции, а та</w:t>
      </w:r>
      <w:r>
        <w:rPr>
          <w:spacing w:val="-1"/>
        </w:rPr>
        <w:t>к</w:t>
      </w:r>
      <w:r>
        <w:t>же в иных фор</w:t>
      </w:r>
      <w:r>
        <w:rPr>
          <w:spacing w:val="-1"/>
        </w:rPr>
        <w:t>м</w:t>
      </w:r>
      <w:r>
        <w:t>ах;</w:t>
      </w:r>
    </w:p>
    <w:p w:rsidR="00C30177" w:rsidRDefault="00C30177">
      <w:pPr>
        <w:pStyle w:val="a3"/>
        <w:kinsoku w:val="0"/>
        <w:overflowPunct w:val="0"/>
        <w:ind w:left="810" w:firstLine="0"/>
      </w:pPr>
      <w:r>
        <w:t>отказыва</w:t>
      </w:r>
      <w:r>
        <w:rPr>
          <w:spacing w:val="-1"/>
        </w:rPr>
        <w:t>е</w:t>
      </w:r>
      <w:r>
        <w:t>т в у</w:t>
      </w:r>
      <w:r>
        <w:rPr>
          <w:spacing w:val="-1"/>
        </w:rPr>
        <w:t>д</w:t>
      </w:r>
      <w:r>
        <w:t>овл</w:t>
      </w:r>
      <w:r>
        <w:rPr>
          <w:spacing w:val="-1"/>
        </w:rPr>
        <w:t>е</w:t>
      </w:r>
      <w:r>
        <w:t>твор</w:t>
      </w:r>
      <w:r>
        <w:rPr>
          <w:spacing w:val="-1"/>
        </w:rPr>
        <w:t>е</w:t>
      </w:r>
      <w:r>
        <w:t>нии жалоб</w:t>
      </w:r>
      <w:r>
        <w:rPr>
          <w:spacing w:val="-1"/>
        </w:rPr>
        <w:t>ы</w:t>
      </w:r>
      <w:r>
        <w:t>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При</w:t>
      </w:r>
      <w:r>
        <w:rPr>
          <w:spacing w:val="16"/>
        </w:rPr>
        <w:t xml:space="preserve"> </w:t>
      </w:r>
      <w:r>
        <w:t>удовлетворении</w:t>
      </w:r>
      <w:r>
        <w:rPr>
          <w:spacing w:val="16"/>
        </w:rPr>
        <w:t xml:space="preserve"> </w:t>
      </w:r>
      <w:r>
        <w:t>жало</w:t>
      </w:r>
      <w:r>
        <w:rPr>
          <w:spacing w:val="-1"/>
        </w:rPr>
        <w:t>б</w:t>
      </w:r>
      <w:r>
        <w:t>ы</w:t>
      </w:r>
      <w:r>
        <w:rPr>
          <w:spacing w:val="16"/>
        </w:rPr>
        <w:t xml:space="preserve"> </w:t>
      </w:r>
      <w:r>
        <w:t>администрация</w:t>
      </w:r>
      <w:r>
        <w:rPr>
          <w:spacing w:val="16"/>
        </w:rPr>
        <w:t xml:space="preserve"> </w:t>
      </w:r>
      <w:r>
        <w:t>муниципального образования</w:t>
      </w:r>
      <w:r>
        <w:rPr>
          <w:spacing w:val="11"/>
        </w:rPr>
        <w:t xml:space="preserve"> </w:t>
      </w:r>
      <w:r>
        <w:t>субъе</w:t>
      </w:r>
      <w:r>
        <w:rPr>
          <w:spacing w:val="-1"/>
        </w:rPr>
        <w:t>к</w:t>
      </w:r>
      <w:r>
        <w:t>та</w:t>
      </w:r>
      <w:r>
        <w:rPr>
          <w:spacing w:val="11"/>
        </w:rPr>
        <w:t xml:space="preserve"> </w:t>
      </w:r>
      <w:r>
        <w:t>Ро</w:t>
      </w:r>
      <w:r>
        <w:rPr>
          <w:spacing w:val="-1"/>
        </w:rPr>
        <w:t>с</w:t>
      </w:r>
      <w:r>
        <w:t>сий</w:t>
      </w:r>
      <w:r>
        <w:rPr>
          <w:spacing w:val="-1"/>
        </w:rPr>
        <w:t>с</w:t>
      </w:r>
      <w:r>
        <w:t>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принима</w:t>
      </w:r>
      <w:r>
        <w:rPr>
          <w:spacing w:val="-1"/>
        </w:rPr>
        <w:t>е</w:t>
      </w:r>
      <w:r>
        <w:t>т</w:t>
      </w:r>
      <w:r>
        <w:rPr>
          <w:spacing w:val="11"/>
        </w:rPr>
        <w:t xml:space="preserve"> </w:t>
      </w:r>
      <w:r>
        <w:t>исч</w:t>
      </w:r>
      <w:r>
        <w:rPr>
          <w:spacing w:val="-1"/>
        </w:rPr>
        <w:t>е</w:t>
      </w:r>
      <w:r>
        <w:t>рп</w:t>
      </w:r>
      <w:r>
        <w:rPr>
          <w:spacing w:val="-1"/>
        </w:rPr>
        <w:t>ы</w:t>
      </w:r>
      <w:r>
        <w:t>в</w:t>
      </w:r>
      <w:r>
        <w:rPr>
          <w:spacing w:val="-1"/>
        </w:rPr>
        <w:t>а</w:t>
      </w:r>
      <w:r>
        <w:t>ющие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t>еры по</w:t>
      </w:r>
      <w:r>
        <w:rPr>
          <w:spacing w:val="14"/>
        </w:rPr>
        <w:t xml:space="preserve"> </w:t>
      </w:r>
      <w:r>
        <w:t>устранению</w:t>
      </w:r>
      <w:r>
        <w:rPr>
          <w:spacing w:val="14"/>
        </w:rPr>
        <w:t xml:space="preserve"> </w:t>
      </w:r>
      <w:r>
        <w:t>выявленн</w:t>
      </w:r>
      <w:r>
        <w:rPr>
          <w:spacing w:val="-1"/>
        </w:rPr>
        <w:t>ы</w:t>
      </w:r>
      <w:r>
        <w:t>х</w:t>
      </w:r>
      <w:r>
        <w:rPr>
          <w:spacing w:val="14"/>
        </w:rPr>
        <w:t xml:space="preserve"> </w:t>
      </w:r>
      <w:r>
        <w:t>н</w:t>
      </w:r>
      <w:r>
        <w:rPr>
          <w:spacing w:val="-1"/>
        </w:rPr>
        <w:t>а</w:t>
      </w:r>
      <w:r>
        <w:t>рушений,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выд</w:t>
      </w:r>
      <w:r>
        <w:rPr>
          <w:spacing w:val="-1"/>
        </w:rPr>
        <w:t>а</w:t>
      </w:r>
      <w:r>
        <w:t>че</w:t>
      </w:r>
      <w:r>
        <w:rPr>
          <w:spacing w:val="14"/>
        </w:rPr>
        <w:t xml:space="preserve"> </w:t>
      </w:r>
      <w:r>
        <w:t>заявителю результата</w:t>
      </w:r>
      <w:r>
        <w:rPr>
          <w:spacing w:val="18"/>
        </w:rPr>
        <w:t xml:space="preserve"> </w:t>
      </w:r>
      <w:r>
        <w:rPr>
          <w:spacing w:val="-1"/>
        </w:rPr>
        <w:t>м</w:t>
      </w:r>
      <w:r>
        <w:t>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поз</w:t>
      </w:r>
      <w:r>
        <w:rPr>
          <w:spacing w:val="-1"/>
        </w:rPr>
        <w:t>д</w:t>
      </w:r>
      <w:r>
        <w:t>н</w:t>
      </w:r>
      <w:r>
        <w:rPr>
          <w:spacing w:val="-1"/>
        </w:rPr>
        <w:t>е</w:t>
      </w:r>
      <w:r>
        <w:t>е</w:t>
      </w:r>
      <w:r>
        <w:rPr>
          <w:spacing w:val="1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рабочих</w:t>
      </w:r>
      <w:r>
        <w:rPr>
          <w:spacing w:val="18"/>
        </w:rPr>
        <w:t xml:space="preserve"> </w:t>
      </w:r>
      <w:r>
        <w:rPr>
          <w:spacing w:val="-1"/>
        </w:rPr>
        <w:t>д</w:t>
      </w:r>
      <w:r>
        <w:t>ней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8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принятия решения, если иное не установлено законодат</w:t>
      </w:r>
      <w:r>
        <w:rPr>
          <w:spacing w:val="-1"/>
        </w:rPr>
        <w:t>е</w:t>
      </w:r>
      <w:r>
        <w:t>ль</w:t>
      </w:r>
      <w:r>
        <w:rPr>
          <w:spacing w:val="-1"/>
        </w:rPr>
        <w:t>с</w:t>
      </w:r>
      <w:r>
        <w:t>твом</w:t>
      </w:r>
      <w:r>
        <w:rPr>
          <w:spacing w:val="-1"/>
        </w:rPr>
        <w:t xml:space="preserve"> </w:t>
      </w:r>
      <w:r>
        <w:t>Ро</w:t>
      </w:r>
      <w:r>
        <w:rPr>
          <w:spacing w:val="-1"/>
        </w:rPr>
        <w:t>с</w:t>
      </w:r>
      <w:r>
        <w:t>сий</w:t>
      </w:r>
      <w:r>
        <w:rPr>
          <w:spacing w:val="-1"/>
        </w:rPr>
        <w:t>с</w:t>
      </w:r>
      <w:r>
        <w:t>кой Федерации.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28"/>
        </w:rPr>
        <w:t xml:space="preserve"> </w:t>
      </w:r>
      <w:r>
        <w:t>установления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рассмотр</w:t>
      </w:r>
      <w:r>
        <w:rPr>
          <w:spacing w:val="-1"/>
        </w:rPr>
        <w:t>е</w:t>
      </w:r>
      <w:r>
        <w:t>ния</w:t>
      </w:r>
      <w:r>
        <w:rPr>
          <w:spacing w:val="28"/>
        </w:rPr>
        <w:t xml:space="preserve"> </w:t>
      </w:r>
      <w:r>
        <w:t>ж</w:t>
      </w:r>
      <w:r>
        <w:rPr>
          <w:spacing w:val="-1"/>
        </w:rPr>
        <w:t>а</w:t>
      </w:r>
      <w:r>
        <w:t>лобы признаков</w:t>
      </w:r>
      <w:r>
        <w:rPr>
          <w:spacing w:val="3"/>
        </w:rPr>
        <w:t xml:space="preserve"> </w:t>
      </w:r>
      <w:r>
        <w:t>со</w:t>
      </w:r>
      <w:r>
        <w:rPr>
          <w:spacing w:val="-1"/>
        </w:rPr>
        <w:t>с</w:t>
      </w:r>
      <w:r>
        <w:t>тава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>д</w:t>
      </w:r>
      <w:r>
        <w:t>министр</w:t>
      </w:r>
      <w:r>
        <w:rPr>
          <w:spacing w:val="-1"/>
        </w:rPr>
        <w:t>а</w:t>
      </w:r>
      <w:r>
        <w:t>тивного</w:t>
      </w:r>
      <w:r>
        <w:rPr>
          <w:spacing w:val="3"/>
        </w:rPr>
        <w:t xml:space="preserve"> </w:t>
      </w:r>
      <w:r>
        <w:t>пр</w:t>
      </w:r>
      <w:r>
        <w:rPr>
          <w:spacing w:val="-1"/>
        </w:rPr>
        <w:t>а</w:t>
      </w:r>
      <w:r>
        <w:t>вонарушения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преступления должностное</w:t>
      </w:r>
      <w:r>
        <w:rPr>
          <w:spacing w:val="8"/>
        </w:rPr>
        <w:t xml:space="preserve"> </w:t>
      </w:r>
      <w:r>
        <w:t>лицо</w:t>
      </w:r>
      <w:r>
        <w:rPr>
          <w:spacing w:val="8"/>
        </w:rPr>
        <w:t xml:space="preserve"> </w:t>
      </w:r>
      <w:r>
        <w:t>администрации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субъ</w:t>
      </w:r>
      <w:r>
        <w:rPr>
          <w:spacing w:val="-1"/>
        </w:rPr>
        <w:t>е</w:t>
      </w:r>
      <w:r>
        <w:t>кта 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наделенное</w:t>
      </w:r>
      <w:r>
        <w:rPr>
          <w:spacing w:val="5"/>
        </w:rPr>
        <w:t xml:space="preserve"> </w:t>
      </w:r>
      <w:r>
        <w:t>полномочиями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рас</w:t>
      </w:r>
      <w:r>
        <w:rPr>
          <w:spacing w:val="-1"/>
        </w:rPr>
        <w:t>с</w:t>
      </w:r>
      <w:r>
        <w:t>мотрению</w:t>
      </w:r>
      <w:r>
        <w:rPr>
          <w:spacing w:val="5"/>
        </w:rPr>
        <w:t xml:space="preserve"> </w:t>
      </w:r>
      <w:r>
        <w:t>ж</w:t>
      </w:r>
      <w:r>
        <w:rPr>
          <w:spacing w:val="-1"/>
        </w:rPr>
        <w:t>а</w:t>
      </w:r>
      <w:r>
        <w:t>лоб, незаме</w:t>
      </w:r>
      <w:r>
        <w:rPr>
          <w:spacing w:val="-1"/>
        </w:rPr>
        <w:t>д</w:t>
      </w:r>
      <w:r>
        <w:t>лит</w:t>
      </w:r>
      <w:r>
        <w:rPr>
          <w:spacing w:val="-1"/>
        </w:rPr>
        <w:t>е</w:t>
      </w:r>
      <w:r>
        <w:t>льно направляет им</w:t>
      </w:r>
      <w:r>
        <w:rPr>
          <w:spacing w:val="-1"/>
        </w:rPr>
        <w:t>е</w:t>
      </w:r>
      <w:r>
        <w:t>ющи</w:t>
      </w:r>
      <w:r>
        <w:rPr>
          <w:spacing w:val="-1"/>
        </w:rPr>
        <w:t>е</w:t>
      </w:r>
      <w:r>
        <w:t>ся материалы в органы прокуратуры.</w:t>
      </w:r>
    </w:p>
    <w:p w:rsidR="00C30177" w:rsidRDefault="00C30177">
      <w:pPr>
        <w:pStyle w:val="a3"/>
        <w:numPr>
          <w:ilvl w:val="1"/>
          <w:numId w:val="2"/>
        </w:numPr>
        <w:tabs>
          <w:tab w:val="left" w:pos="1300"/>
        </w:tabs>
        <w:kinsoku w:val="0"/>
        <w:overflowPunct w:val="0"/>
        <w:ind w:right="107" w:firstLine="709"/>
        <w:jc w:val="both"/>
      </w:pPr>
      <w:r>
        <w:t>Порядок</w:t>
      </w:r>
      <w:r>
        <w:rPr>
          <w:spacing w:val="58"/>
        </w:rPr>
        <w:t xml:space="preserve"> </w:t>
      </w:r>
      <w:r>
        <w:t>инфор</w:t>
      </w:r>
      <w:r>
        <w:rPr>
          <w:spacing w:val="-1"/>
        </w:rPr>
        <w:t>м</w:t>
      </w:r>
      <w:r>
        <w:t>ирования</w:t>
      </w:r>
      <w:r>
        <w:rPr>
          <w:spacing w:val="58"/>
        </w:rPr>
        <w:t xml:space="preserve"> </w:t>
      </w:r>
      <w:r>
        <w:t>заявит</w:t>
      </w:r>
      <w:r>
        <w:rPr>
          <w:spacing w:val="-1"/>
        </w:rPr>
        <w:t>е</w:t>
      </w:r>
      <w:r>
        <w:t>ля</w:t>
      </w:r>
      <w:r>
        <w:rPr>
          <w:spacing w:val="5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р</w:t>
      </w:r>
      <w:r>
        <w:rPr>
          <w:spacing w:val="-1"/>
        </w:rPr>
        <w:t>е</w:t>
      </w:r>
      <w:r>
        <w:t>зульт</w:t>
      </w:r>
      <w:r>
        <w:rPr>
          <w:spacing w:val="-1"/>
        </w:rPr>
        <w:t>а</w:t>
      </w:r>
      <w:r>
        <w:t>тах</w:t>
      </w:r>
      <w:r>
        <w:rPr>
          <w:spacing w:val="59"/>
        </w:rPr>
        <w:t xml:space="preserve"> </w:t>
      </w:r>
      <w:r>
        <w:t>ра</w:t>
      </w:r>
      <w:r>
        <w:rPr>
          <w:spacing w:val="-1"/>
        </w:rPr>
        <w:t>с</w:t>
      </w:r>
      <w:r>
        <w:t>смотрения жалобы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Не</w:t>
      </w:r>
      <w:r>
        <w:rPr>
          <w:spacing w:val="38"/>
        </w:rPr>
        <w:t xml:space="preserve"> </w:t>
      </w:r>
      <w:r>
        <w:t>позднее</w:t>
      </w:r>
      <w:r>
        <w:rPr>
          <w:spacing w:val="37"/>
        </w:rPr>
        <w:t xml:space="preserve"> </w:t>
      </w:r>
      <w:r>
        <w:t>дня,</w:t>
      </w:r>
      <w:r>
        <w:rPr>
          <w:spacing w:val="38"/>
        </w:rPr>
        <w:t xml:space="preserve"> </w:t>
      </w:r>
      <w:r>
        <w:t>следующего</w:t>
      </w:r>
      <w:r>
        <w:rPr>
          <w:spacing w:val="37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днем</w:t>
      </w:r>
      <w:r>
        <w:rPr>
          <w:spacing w:val="37"/>
        </w:rPr>
        <w:t xml:space="preserve"> </w:t>
      </w:r>
      <w:r>
        <w:t>принятия</w:t>
      </w:r>
      <w:r>
        <w:rPr>
          <w:spacing w:val="38"/>
        </w:rPr>
        <w:t xml:space="preserve"> </w:t>
      </w:r>
      <w:r>
        <w:t>реш</w:t>
      </w:r>
      <w:r>
        <w:rPr>
          <w:spacing w:val="-1"/>
        </w:rPr>
        <w:t>е</w:t>
      </w:r>
      <w:r>
        <w:t>ния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</w:t>
      </w:r>
      <w:r>
        <w:rPr>
          <w:spacing w:val="-1"/>
        </w:rPr>
        <w:t>е</w:t>
      </w:r>
      <w:r>
        <w:t>зультатам расс</w:t>
      </w:r>
      <w:r>
        <w:rPr>
          <w:spacing w:val="-1"/>
        </w:rPr>
        <w:t>м</w:t>
      </w:r>
      <w:r>
        <w:t>отрения</w:t>
      </w:r>
      <w:r>
        <w:rPr>
          <w:spacing w:val="10"/>
        </w:rPr>
        <w:t xml:space="preserve"> </w:t>
      </w:r>
      <w:r>
        <w:t>жалоб</w:t>
      </w:r>
      <w:r>
        <w:rPr>
          <w:spacing w:val="-1"/>
        </w:rPr>
        <w:t>ы</w:t>
      </w:r>
      <w:r>
        <w:t>,</w:t>
      </w:r>
      <w:r>
        <w:rPr>
          <w:spacing w:val="10"/>
        </w:rPr>
        <w:t xml:space="preserve"> </w:t>
      </w:r>
      <w:r>
        <w:t>заявителю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желанию</w:t>
      </w:r>
      <w:r>
        <w:rPr>
          <w:spacing w:val="10"/>
        </w:rPr>
        <w:t xml:space="preserve"> </w:t>
      </w:r>
      <w:r>
        <w:t xml:space="preserve">заявителя в </w:t>
      </w:r>
      <w:r>
        <w:rPr>
          <w:spacing w:val="59"/>
        </w:rPr>
        <w:t xml:space="preserve"> </w:t>
      </w:r>
      <w:r>
        <w:t>эл</w:t>
      </w:r>
      <w:r>
        <w:rPr>
          <w:spacing w:val="-1"/>
        </w:rPr>
        <w:t>е</w:t>
      </w:r>
      <w:r>
        <w:t xml:space="preserve">ктронной </w:t>
      </w:r>
      <w:r>
        <w:rPr>
          <w:spacing w:val="59"/>
        </w:rPr>
        <w:t xml:space="preserve"> </w:t>
      </w:r>
      <w:r>
        <w:t xml:space="preserve">форме </w:t>
      </w:r>
      <w:r>
        <w:rPr>
          <w:spacing w:val="59"/>
        </w:rPr>
        <w:t xml:space="preserve"> </w:t>
      </w:r>
      <w:r>
        <w:t>направляет</w:t>
      </w:r>
      <w:r>
        <w:rPr>
          <w:spacing w:val="-1"/>
        </w:rPr>
        <w:t>с</w:t>
      </w:r>
      <w:r>
        <w:t xml:space="preserve">я </w:t>
      </w:r>
      <w:r>
        <w:rPr>
          <w:spacing w:val="60"/>
        </w:rPr>
        <w:t xml:space="preserve"> </w:t>
      </w:r>
      <w:r>
        <w:rPr>
          <w:spacing w:val="-1"/>
        </w:rPr>
        <w:t>м</w:t>
      </w:r>
      <w:r>
        <w:t xml:space="preserve">отивированный </w:t>
      </w:r>
      <w:r>
        <w:rPr>
          <w:spacing w:val="59"/>
        </w:rPr>
        <w:t xml:space="preserve"> </w:t>
      </w:r>
      <w:r>
        <w:t>отв</w:t>
      </w:r>
      <w:r>
        <w:rPr>
          <w:spacing w:val="-1"/>
        </w:rPr>
        <w:t>е</w:t>
      </w:r>
      <w:r>
        <w:t xml:space="preserve">т </w:t>
      </w:r>
      <w:r>
        <w:rPr>
          <w:spacing w:val="60"/>
        </w:rPr>
        <w:t xml:space="preserve"> </w:t>
      </w:r>
      <w:r>
        <w:t xml:space="preserve">о </w:t>
      </w:r>
      <w:r>
        <w:rPr>
          <w:spacing w:val="59"/>
        </w:rPr>
        <w:t xml:space="preserve"> </w:t>
      </w:r>
      <w:r>
        <w:t>результат</w:t>
      </w:r>
      <w:r>
        <w:rPr>
          <w:spacing w:val="-1"/>
        </w:rPr>
        <w:t>а</w:t>
      </w:r>
      <w:r>
        <w:t>х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  <w:sectPr w:rsidR="00C30177">
          <w:pgSz w:w="11906" w:h="16840"/>
          <w:pgMar w:top="1060" w:right="460" w:bottom="920" w:left="1600" w:header="0" w:footer="724" w:gutter="0"/>
          <w:cols w:space="720"/>
          <w:noEndnote/>
        </w:sectPr>
      </w:pPr>
    </w:p>
    <w:p w:rsidR="00C30177" w:rsidRDefault="00C30177">
      <w:pPr>
        <w:pStyle w:val="a3"/>
        <w:kinsoku w:val="0"/>
        <w:overflowPunct w:val="0"/>
        <w:spacing w:before="56"/>
        <w:ind w:firstLine="0"/>
      </w:pPr>
      <w:r>
        <w:lastRenderedPageBreak/>
        <w:t>расс</w:t>
      </w:r>
      <w:r>
        <w:rPr>
          <w:spacing w:val="-1"/>
        </w:rPr>
        <w:t>м</w:t>
      </w:r>
      <w:r>
        <w:t xml:space="preserve">отрения </w:t>
      </w:r>
      <w:r>
        <w:rPr>
          <w:spacing w:val="-1"/>
        </w:rPr>
        <w:t>ж</w:t>
      </w:r>
      <w:r>
        <w:t>алобы.</w:t>
      </w:r>
    </w:p>
    <w:p w:rsidR="00C30177" w:rsidRDefault="00C30177">
      <w:pPr>
        <w:pStyle w:val="a3"/>
        <w:kinsoku w:val="0"/>
        <w:overflowPunct w:val="0"/>
        <w:ind w:left="810" w:right="55" w:firstLine="0"/>
      </w:pPr>
      <w:r>
        <w:t>В ответе по результатам</w:t>
      </w:r>
      <w:r>
        <w:rPr>
          <w:spacing w:val="-1"/>
        </w:rPr>
        <w:t xml:space="preserve"> </w:t>
      </w:r>
      <w:r>
        <w:t>рассмотрения жалобы</w:t>
      </w:r>
      <w:r>
        <w:rPr>
          <w:spacing w:val="-1"/>
        </w:rPr>
        <w:t xml:space="preserve"> </w:t>
      </w:r>
      <w:r>
        <w:t xml:space="preserve">указываются: наименование </w:t>
      </w:r>
      <w:r>
        <w:rPr>
          <w:spacing w:val="32"/>
        </w:rPr>
        <w:t xml:space="preserve"> </w:t>
      </w:r>
      <w:r>
        <w:t xml:space="preserve">органа </w:t>
      </w:r>
      <w:r>
        <w:rPr>
          <w:spacing w:val="32"/>
        </w:rPr>
        <w:t xml:space="preserve"> </w:t>
      </w:r>
      <w:r>
        <w:t xml:space="preserve">местного </w:t>
      </w:r>
      <w:r>
        <w:rPr>
          <w:spacing w:val="32"/>
        </w:rPr>
        <w:t xml:space="preserve"> </w:t>
      </w:r>
      <w:r>
        <w:t xml:space="preserve">самоуправления, </w:t>
      </w:r>
      <w:r>
        <w:rPr>
          <w:spacing w:val="32"/>
        </w:rPr>
        <w:t xml:space="preserve"> </w:t>
      </w:r>
      <w:r>
        <w:t xml:space="preserve">должность, </w:t>
      </w:r>
      <w:r>
        <w:rPr>
          <w:spacing w:val="32"/>
        </w:rPr>
        <w:t xml:space="preserve"> </w:t>
      </w:r>
      <w:r>
        <w:t>фамилия,</w:t>
      </w:r>
    </w:p>
    <w:p w:rsidR="00C30177" w:rsidRDefault="00C30177">
      <w:pPr>
        <w:pStyle w:val="a3"/>
        <w:kinsoku w:val="0"/>
        <w:overflowPunct w:val="0"/>
        <w:ind w:firstLine="0"/>
      </w:pPr>
      <w:r>
        <w:t>имя,</w:t>
      </w:r>
      <w:r>
        <w:rPr>
          <w:spacing w:val="38"/>
        </w:rPr>
        <w:t xml:space="preserve"> </w:t>
      </w:r>
      <w:r>
        <w:t>от</w:t>
      </w:r>
      <w:r>
        <w:rPr>
          <w:spacing w:val="-1"/>
        </w:rPr>
        <w:t>ч</w:t>
      </w:r>
      <w:r>
        <w:t>ество</w:t>
      </w:r>
      <w:r>
        <w:rPr>
          <w:spacing w:val="38"/>
        </w:rPr>
        <w:t xml:space="preserve"> </w:t>
      </w:r>
      <w:r>
        <w:t>(последнее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</w:t>
      </w:r>
      <w:r>
        <w:t>ли</w:t>
      </w:r>
      <w:r>
        <w:rPr>
          <w:spacing w:val="-1"/>
        </w:rPr>
        <w:t>ч</w:t>
      </w:r>
      <w:r>
        <w:t>ии)</w:t>
      </w:r>
      <w:r>
        <w:rPr>
          <w:spacing w:val="38"/>
        </w:rPr>
        <w:t xml:space="preserve"> </w:t>
      </w:r>
      <w:r>
        <w:t>должностного</w:t>
      </w:r>
      <w:r>
        <w:rPr>
          <w:spacing w:val="38"/>
        </w:rPr>
        <w:t xml:space="preserve"> </w:t>
      </w:r>
      <w:r>
        <w:t>лица</w:t>
      </w:r>
      <w:r>
        <w:rPr>
          <w:spacing w:val="38"/>
        </w:rPr>
        <w:t xml:space="preserve"> </w:t>
      </w:r>
      <w:r>
        <w:t>органа</w:t>
      </w:r>
      <w:r>
        <w:rPr>
          <w:spacing w:val="38"/>
        </w:rPr>
        <w:t xml:space="preserve"> </w:t>
      </w:r>
      <w:r>
        <w:t>местного самоуправления, принявшего р</w:t>
      </w:r>
      <w:r>
        <w:rPr>
          <w:spacing w:val="-1"/>
        </w:rPr>
        <w:t>е</w:t>
      </w:r>
      <w:r>
        <w:t>шение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жалобе;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номер,</w:t>
      </w:r>
      <w:r>
        <w:rPr>
          <w:spacing w:val="28"/>
        </w:rPr>
        <w:t xml:space="preserve"> </w:t>
      </w:r>
      <w:r>
        <w:rPr>
          <w:spacing w:val="-1"/>
        </w:rPr>
        <w:t>д</w:t>
      </w:r>
      <w:r>
        <w:t>ата,</w:t>
      </w:r>
      <w:r>
        <w:rPr>
          <w:spacing w:val="28"/>
        </w:rPr>
        <w:t xml:space="preserve"> </w:t>
      </w:r>
      <w:r>
        <w:t>ме</w:t>
      </w:r>
      <w:r>
        <w:rPr>
          <w:spacing w:val="-1"/>
        </w:rPr>
        <w:t>с</w:t>
      </w:r>
      <w:r>
        <w:t>то</w:t>
      </w:r>
      <w:r>
        <w:rPr>
          <w:spacing w:val="28"/>
        </w:rPr>
        <w:t xml:space="preserve"> </w:t>
      </w:r>
      <w:r>
        <w:t>принятия</w:t>
      </w:r>
      <w:r>
        <w:rPr>
          <w:spacing w:val="28"/>
        </w:rPr>
        <w:t xml:space="preserve"> </w:t>
      </w:r>
      <w:r>
        <w:t>решени</w:t>
      </w:r>
      <w:r>
        <w:rPr>
          <w:spacing w:val="-1"/>
        </w:rPr>
        <w:t>я</w:t>
      </w:r>
      <w:r>
        <w:t>,</w:t>
      </w:r>
      <w:r>
        <w:rPr>
          <w:spacing w:val="28"/>
        </w:rPr>
        <w:t xml:space="preserve"> </w:t>
      </w:r>
      <w:r>
        <w:t>включая</w:t>
      </w:r>
      <w:r>
        <w:rPr>
          <w:spacing w:val="28"/>
        </w:rPr>
        <w:t xml:space="preserve"> </w:t>
      </w:r>
      <w:r>
        <w:t>свед</w:t>
      </w:r>
      <w:r>
        <w:rPr>
          <w:spacing w:val="-1"/>
        </w:rPr>
        <w:t>е</w:t>
      </w:r>
      <w:r>
        <w:t>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должностном лице</w:t>
      </w:r>
      <w:r>
        <w:rPr>
          <w:spacing w:val="3"/>
        </w:rPr>
        <w:t xml:space="preserve"> </w:t>
      </w:r>
      <w:r>
        <w:t>органа</w:t>
      </w:r>
      <w:r>
        <w:rPr>
          <w:spacing w:val="3"/>
        </w:rPr>
        <w:t xml:space="preserve"> </w:t>
      </w:r>
      <w:r>
        <w:t>м</w:t>
      </w:r>
      <w:r>
        <w:rPr>
          <w:spacing w:val="-1"/>
        </w:rPr>
        <w:t>е</w:t>
      </w:r>
      <w:r>
        <w:t>стного</w:t>
      </w:r>
      <w:r>
        <w:rPr>
          <w:spacing w:val="3"/>
        </w:rPr>
        <w:t xml:space="preserve"> </w:t>
      </w:r>
      <w:r>
        <w:t>самоуправления,</w:t>
      </w:r>
      <w:r>
        <w:rPr>
          <w:spacing w:val="3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твие</w:t>
      </w:r>
      <w:r>
        <w:rPr>
          <w:spacing w:val="3"/>
        </w:rPr>
        <w:t xml:space="preserve"> </w:t>
      </w:r>
      <w:r>
        <w:t>(</w:t>
      </w:r>
      <w:r>
        <w:rPr>
          <w:spacing w:val="-1"/>
        </w:rPr>
        <w:t>б</w:t>
      </w:r>
      <w:r>
        <w:t>ездействие) которого обжалу</w:t>
      </w:r>
      <w:r>
        <w:rPr>
          <w:spacing w:val="-1"/>
        </w:rPr>
        <w:t>е</w:t>
      </w:r>
      <w:r>
        <w:t>тся;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фамилия,</w:t>
      </w:r>
      <w:r>
        <w:rPr>
          <w:spacing w:val="4"/>
        </w:rPr>
        <w:t xml:space="preserve"> </w:t>
      </w:r>
      <w:r>
        <w:t>имя,</w:t>
      </w:r>
      <w:r>
        <w:rPr>
          <w:spacing w:val="4"/>
        </w:rPr>
        <w:t xml:space="preserve"> </w:t>
      </w:r>
      <w:r>
        <w:t>отче</w:t>
      </w:r>
      <w:r>
        <w:rPr>
          <w:spacing w:val="-1"/>
        </w:rPr>
        <w:t>с</w:t>
      </w:r>
      <w:r>
        <w:t>тво</w:t>
      </w:r>
      <w:r>
        <w:rPr>
          <w:spacing w:val="4"/>
        </w:rPr>
        <w:t xml:space="preserve"> </w:t>
      </w:r>
      <w:r>
        <w:t>(по</w:t>
      </w:r>
      <w:r>
        <w:rPr>
          <w:spacing w:val="-1"/>
        </w:rPr>
        <w:t>с</w:t>
      </w:r>
      <w:r>
        <w:t>леднее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наличии)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наим</w:t>
      </w:r>
      <w:r>
        <w:rPr>
          <w:spacing w:val="-1"/>
        </w:rPr>
        <w:t>е</w:t>
      </w:r>
      <w:r>
        <w:t>нование заявителя;</w:t>
      </w:r>
    </w:p>
    <w:p w:rsidR="00C30177" w:rsidRDefault="00C30177">
      <w:pPr>
        <w:pStyle w:val="a3"/>
        <w:kinsoku w:val="0"/>
        <w:overflowPunct w:val="0"/>
        <w:ind w:left="810" w:right="2570" w:firstLine="0"/>
      </w:pPr>
      <w:r>
        <w:t>основания для принятия 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t>ния по жало</w:t>
      </w:r>
      <w:r>
        <w:rPr>
          <w:spacing w:val="-1"/>
        </w:rPr>
        <w:t>б</w:t>
      </w:r>
      <w:r>
        <w:t>е; принятое по жалобе решение;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в</w:t>
      </w:r>
      <w:r>
        <w:rPr>
          <w:spacing w:val="23"/>
        </w:rPr>
        <w:t xml:space="preserve"> </w:t>
      </w:r>
      <w:r>
        <w:t>случа</w:t>
      </w:r>
      <w:r>
        <w:rPr>
          <w:spacing w:val="-1"/>
        </w:rPr>
        <w:t>е</w:t>
      </w:r>
      <w:r>
        <w:t>,</w:t>
      </w:r>
      <w:r>
        <w:rPr>
          <w:spacing w:val="23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жало</w:t>
      </w:r>
      <w:r>
        <w:rPr>
          <w:spacing w:val="-1"/>
        </w:rPr>
        <w:t>б</w:t>
      </w:r>
      <w:r>
        <w:t>а</w:t>
      </w:r>
      <w:r>
        <w:rPr>
          <w:spacing w:val="23"/>
        </w:rPr>
        <w:t xml:space="preserve"> </w:t>
      </w:r>
      <w:r>
        <w:t>призн</w:t>
      </w:r>
      <w:r>
        <w:rPr>
          <w:spacing w:val="-1"/>
        </w:rPr>
        <w:t>а</w:t>
      </w:r>
      <w:r>
        <w:t>на</w:t>
      </w:r>
      <w:r>
        <w:rPr>
          <w:spacing w:val="23"/>
        </w:rPr>
        <w:t xml:space="preserve"> </w:t>
      </w:r>
      <w:r>
        <w:t>обоснованной,</w:t>
      </w:r>
      <w:r>
        <w:rPr>
          <w:spacing w:val="23"/>
        </w:rPr>
        <w:t xml:space="preserve"> </w:t>
      </w:r>
      <w:r>
        <w:t>сроки</w:t>
      </w:r>
      <w:r>
        <w:rPr>
          <w:spacing w:val="23"/>
        </w:rPr>
        <w:t xml:space="preserve"> </w:t>
      </w:r>
      <w:r>
        <w:t>устранения выявленных</w:t>
      </w:r>
      <w:r>
        <w:rPr>
          <w:spacing w:val="66"/>
        </w:rPr>
        <w:t xml:space="preserve"> </w:t>
      </w:r>
      <w:r>
        <w:t>нарушений,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6"/>
        </w:rPr>
        <w:t xml:space="preserve"> </w:t>
      </w:r>
      <w:r>
        <w:t>срок</w:t>
      </w:r>
      <w:r>
        <w:rPr>
          <w:spacing w:val="66"/>
        </w:rPr>
        <w:t xml:space="preserve"> </w:t>
      </w:r>
      <w:r>
        <w:t>пре</w:t>
      </w:r>
      <w:r>
        <w:rPr>
          <w:spacing w:val="-1"/>
        </w:rPr>
        <w:t>д</w:t>
      </w:r>
      <w:r>
        <w:t>ставления</w:t>
      </w:r>
      <w:r>
        <w:rPr>
          <w:spacing w:val="66"/>
        </w:rPr>
        <w:t xml:space="preserve"> </w:t>
      </w:r>
      <w:r>
        <w:t>результата муницип</w:t>
      </w:r>
      <w:r>
        <w:rPr>
          <w:spacing w:val="-1"/>
        </w:rPr>
        <w:t>а</w:t>
      </w:r>
      <w:r>
        <w:t>льной услуги;</w:t>
      </w:r>
    </w:p>
    <w:p w:rsidR="00C30177" w:rsidRDefault="00C30177">
      <w:pPr>
        <w:pStyle w:val="a3"/>
        <w:kinsoku w:val="0"/>
        <w:overflowPunct w:val="0"/>
        <w:ind w:left="810" w:firstLine="0"/>
      </w:pPr>
      <w:r>
        <w:t>сведения о порядке</w:t>
      </w:r>
      <w:r>
        <w:rPr>
          <w:spacing w:val="-1"/>
        </w:rPr>
        <w:t xml:space="preserve"> </w:t>
      </w:r>
      <w:r>
        <w:t>обжалования принятого по жалобе</w:t>
      </w:r>
      <w:r>
        <w:rPr>
          <w:spacing w:val="-1"/>
        </w:rPr>
        <w:t xml:space="preserve"> </w:t>
      </w:r>
      <w:r>
        <w:t>решения.</w:t>
      </w:r>
    </w:p>
    <w:p w:rsidR="00C30177" w:rsidRDefault="00C30177">
      <w:pPr>
        <w:pStyle w:val="a3"/>
        <w:numPr>
          <w:ilvl w:val="1"/>
          <w:numId w:val="2"/>
        </w:numPr>
        <w:tabs>
          <w:tab w:val="left" w:pos="1300"/>
        </w:tabs>
        <w:kinsoku w:val="0"/>
        <w:overflowPunct w:val="0"/>
        <w:ind w:left="1300" w:hanging="490"/>
      </w:pPr>
      <w:r>
        <w:t>Порядок об</w:t>
      </w:r>
      <w:r>
        <w:rPr>
          <w:spacing w:val="-1"/>
        </w:rPr>
        <w:t>ж</w:t>
      </w:r>
      <w:r>
        <w:t>алов</w:t>
      </w:r>
      <w:r>
        <w:rPr>
          <w:spacing w:val="-1"/>
        </w:rPr>
        <w:t>а</w:t>
      </w:r>
      <w:r>
        <w:t>ния 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t>ния по жало</w:t>
      </w:r>
      <w:r>
        <w:rPr>
          <w:spacing w:val="-1"/>
        </w:rPr>
        <w:t>б</w:t>
      </w:r>
      <w:r>
        <w:t>е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Заявитель</w:t>
      </w:r>
      <w:r>
        <w:rPr>
          <w:spacing w:val="48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об</w:t>
      </w:r>
      <w:r>
        <w:rPr>
          <w:spacing w:val="-1"/>
        </w:rPr>
        <w:t>ж</w:t>
      </w:r>
      <w:r>
        <w:t>аловать</w:t>
      </w:r>
      <w:r>
        <w:rPr>
          <w:spacing w:val="48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принятые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</w:t>
      </w:r>
      <w:r>
        <w:rPr>
          <w:spacing w:val="-1"/>
        </w:rPr>
        <w:t>е</w:t>
      </w:r>
      <w:r>
        <w:t>зультатам расс</w:t>
      </w:r>
      <w:r>
        <w:rPr>
          <w:spacing w:val="-1"/>
        </w:rPr>
        <w:t>м</w:t>
      </w:r>
      <w:r>
        <w:t>отрения</w:t>
      </w:r>
      <w:r>
        <w:rPr>
          <w:spacing w:val="65"/>
        </w:rPr>
        <w:t xml:space="preserve"> </w:t>
      </w:r>
      <w:r>
        <w:t>жалобы,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</w:t>
      </w:r>
      <w:r>
        <w:rPr>
          <w:spacing w:val="-1"/>
        </w:rPr>
        <w:t>а</w:t>
      </w:r>
      <w:r>
        <w:t>новленном</w:t>
      </w:r>
      <w:r>
        <w:rPr>
          <w:spacing w:val="65"/>
        </w:rPr>
        <w:t xml:space="preserve"> </w:t>
      </w:r>
      <w:r>
        <w:t>законодательством</w:t>
      </w:r>
      <w:r>
        <w:rPr>
          <w:spacing w:val="65"/>
        </w:rPr>
        <w:t xml:space="preserve"> </w:t>
      </w:r>
      <w:r>
        <w:t>Российской Федер</w:t>
      </w:r>
      <w:r>
        <w:rPr>
          <w:spacing w:val="-1"/>
        </w:rPr>
        <w:t>а</w:t>
      </w:r>
      <w:r>
        <w:t>ции порядк</w:t>
      </w:r>
      <w:r>
        <w:rPr>
          <w:spacing w:val="-1"/>
        </w:rPr>
        <w:t>е</w:t>
      </w:r>
      <w:r>
        <w:t>.</w:t>
      </w:r>
    </w:p>
    <w:p w:rsidR="00C30177" w:rsidRDefault="00C30177">
      <w:pPr>
        <w:pStyle w:val="a3"/>
        <w:numPr>
          <w:ilvl w:val="1"/>
          <w:numId w:val="2"/>
        </w:numPr>
        <w:tabs>
          <w:tab w:val="left" w:pos="1507"/>
        </w:tabs>
        <w:kinsoku w:val="0"/>
        <w:overflowPunct w:val="0"/>
        <w:ind w:right="107" w:firstLine="709"/>
        <w:jc w:val="both"/>
      </w:pPr>
      <w:r>
        <w:t>Право</w:t>
      </w:r>
      <w:r>
        <w:rPr>
          <w:spacing w:val="67"/>
        </w:rPr>
        <w:t xml:space="preserve"> </w:t>
      </w:r>
      <w:r>
        <w:t>заявителя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получение</w:t>
      </w:r>
      <w:r>
        <w:rPr>
          <w:spacing w:val="67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документов, необходим</w:t>
      </w:r>
      <w:r>
        <w:rPr>
          <w:spacing w:val="-1"/>
        </w:rPr>
        <w:t>ы</w:t>
      </w:r>
      <w:r>
        <w:t>х для обоснования и рассмотрения жалобы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Заявитель</w:t>
      </w:r>
      <w:r>
        <w:rPr>
          <w:spacing w:val="30"/>
        </w:rPr>
        <w:t xml:space="preserve"> </w:t>
      </w:r>
      <w:r>
        <w:t>и</w:t>
      </w:r>
      <w:r>
        <w:rPr>
          <w:spacing w:val="-1"/>
        </w:rPr>
        <w:t>м</w:t>
      </w:r>
      <w:r>
        <w:t>еет</w:t>
      </w:r>
      <w:r>
        <w:rPr>
          <w:spacing w:val="30"/>
        </w:rPr>
        <w:t xml:space="preserve"> </w:t>
      </w:r>
      <w:r>
        <w:t>право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получение</w:t>
      </w:r>
      <w:r>
        <w:rPr>
          <w:spacing w:val="30"/>
        </w:rPr>
        <w:t xml:space="preserve"> </w:t>
      </w:r>
      <w:r>
        <w:t>информ</w:t>
      </w:r>
      <w:r>
        <w:rPr>
          <w:spacing w:val="-1"/>
        </w:rPr>
        <w:t>а</w:t>
      </w:r>
      <w:r>
        <w:t>ции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д</w:t>
      </w:r>
      <w:r>
        <w:t>окументов, необходим</w:t>
      </w:r>
      <w:r>
        <w:rPr>
          <w:spacing w:val="-1"/>
        </w:rPr>
        <w:t>ы</w:t>
      </w:r>
      <w:r>
        <w:t>х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обоснования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расс</w:t>
      </w:r>
      <w:r>
        <w:rPr>
          <w:spacing w:val="-1"/>
        </w:rPr>
        <w:t>м</w:t>
      </w:r>
      <w:r>
        <w:t>отр</w:t>
      </w:r>
      <w:r>
        <w:rPr>
          <w:spacing w:val="-1"/>
        </w:rPr>
        <w:t>е</w:t>
      </w:r>
      <w:r>
        <w:t>ния</w:t>
      </w:r>
      <w:r>
        <w:rPr>
          <w:spacing w:val="7"/>
        </w:rPr>
        <w:t xml:space="preserve"> </w:t>
      </w:r>
      <w:r>
        <w:t>жалобы,</w:t>
      </w:r>
      <w:r>
        <w:rPr>
          <w:spacing w:val="7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затрагивает права,</w:t>
      </w:r>
      <w:r>
        <w:rPr>
          <w:spacing w:val="61"/>
        </w:rPr>
        <w:t xml:space="preserve"> </w:t>
      </w:r>
      <w:r>
        <w:t>свободы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законные</w:t>
      </w:r>
      <w:r>
        <w:rPr>
          <w:spacing w:val="61"/>
        </w:rPr>
        <w:t xml:space="preserve"> </w:t>
      </w:r>
      <w:r>
        <w:t>интересы</w:t>
      </w:r>
      <w:r>
        <w:rPr>
          <w:spacing w:val="6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</w:t>
      </w:r>
      <w:r>
        <w:rPr>
          <w:spacing w:val="-1"/>
        </w:rPr>
        <w:t>а</w:t>
      </w:r>
      <w:r>
        <w:t>кже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у</w:t>
      </w:r>
      <w:r>
        <w:rPr>
          <w:spacing w:val="-1"/>
        </w:rPr>
        <w:t>с</w:t>
      </w:r>
      <w:r>
        <w:t>ловии,</w:t>
      </w:r>
      <w:r>
        <w:rPr>
          <w:spacing w:val="61"/>
        </w:rPr>
        <w:t xml:space="preserve"> </w:t>
      </w:r>
      <w:r>
        <w:t>что указанные</w:t>
      </w:r>
      <w:r>
        <w:rPr>
          <w:spacing w:val="10"/>
        </w:rPr>
        <w:t xml:space="preserve"> </w:t>
      </w:r>
      <w:r>
        <w:t>докум</w:t>
      </w:r>
      <w:r>
        <w:rPr>
          <w:spacing w:val="-1"/>
        </w:rPr>
        <w:t>е</w:t>
      </w:r>
      <w:r>
        <w:t>нты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одержат</w:t>
      </w:r>
      <w:r>
        <w:rPr>
          <w:spacing w:val="10"/>
        </w:rPr>
        <w:t xml:space="preserve"> </w:t>
      </w:r>
      <w:r>
        <w:t>св</w:t>
      </w:r>
      <w:r>
        <w:rPr>
          <w:spacing w:val="-1"/>
        </w:rPr>
        <w:t>е</w:t>
      </w:r>
      <w:r>
        <w:t>дения,</w:t>
      </w:r>
      <w:r>
        <w:rPr>
          <w:spacing w:val="11"/>
        </w:rPr>
        <w:t xml:space="preserve"> </w:t>
      </w:r>
      <w:r>
        <w:t>сост</w:t>
      </w:r>
      <w:r>
        <w:rPr>
          <w:spacing w:val="-1"/>
        </w:rPr>
        <w:t>а</w:t>
      </w:r>
      <w:r>
        <w:t>вляющие</w:t>
      </w:r>
      <w:r>
        <w:rPr>
          <w:spacing w:val="10"/>
        </w:rPr>
        <w:t xml:space="preserve"> </w:t>
      </w:r>
      <w:r>
        <w:t>муниципальной или</w:t>
      </w:r>
      <w:r>
        <w:rPr>
          <w:spacing w:val="5"/>
        </w:rPr>
        <w:t xml:space="preserve"> </w:t>
      </w:r>
      <w:r>
        <w:t>иную</w:t>
      </w:r>
      <w:r>
        <w:rPr>
          <w:spacing w:val="5"/>
        </w:rPr>
        <w:t xml:space="preserve"> </w:t>
      </w:r>
      <w:r>
        <w:t>охр</w:t>
      </w:r>
      <w:r>
        <w:rPr>
          <w:spacing w:val="-1"/>
        </w:rPr>
        <w:t>а</w:t>
      </w:r>
      <w:r>
        <w:t>ня</w:t>
      </w:r>
      <w:r>
        <w:rPr>
          <w:spacing w:val="-1"/>
        </w:rPr>
        <w:t>е</w:t>
      </w:r>
      <w:r>
        <w:t>мую</w:t>
      </w:r>
      <w:r>
        <w:rPr>
          <w:spacing w:val="5"/>
        </w:rPr>
        <w:t xml:space="preserve"> </w:t>
      </w:r>
      <w:r>
        <w:t>за</w:t>
      </w:r>
      <w:r>
        <w:rPr>
          <w:spacing w:val="-1"/>
        </w:rPr>
        <w:t>к</w:t>
      </w:r>
      <w:r>
        <w:t>оном</w:t>
      </w:r>
      <w:r>
        <w:rPr>
          <w:spacing w:val="5"/>
        </w:rPr>
        <w:t xml:space="preserve"> </w:t>
      </w:r>
      <w:r>
        <w:t>тайну,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ис</w:t>
      </w:r>
      <w:r>
        <w:rPr>
          <w:spacing w:val="-1"/>
        </w:rPr>
        <w:t>к</w:t>
      </w:r>
      <w:r>
        <w:t>люч</w:t>
      </w:r>
      <w:r>
        <w:rPr>
          <w:spacing w:val="-1"/>
        </w:rPr>
        <w:t>е</w:t>
      </w:r>
      <w:r>
        <w:t>нием</w:t>
      </w:r>
      <w:r>
        <w:rPr>
          <w:spacing w:val="5"/>
        </w:rPr>
        <w:t xml:space="preserve"> </w:t>
      </w:r>
      <w:r>
        <w:t>случ</w:t>
      </w:r>
      <w:r>
        <w:rPr>
          <w:spacing w:val="-1"/>
        </w:rPr>
        <w:t>а</w:t>
      </w:r>
      <w:r>
        <w:t>ев, предус</w:t>
      </w:r>
      <w:r>
        <w:rPr>
          <w:spacing w:val="-1"/>
        </w:rPr>
        <w:t>м</w:t>
      </w:r>
      <w:r>
        <w:t>отренных з</w:t>
      </w:r>
      <w:r>
        <w:rPr>
          <w:spacing w:val="-1"/>
        </w:rPr>
        <w:t>а</w:t>
      </w:r>
      <w:r>
        <w:t>конодательством Российской Фе</w:t>
      </w:r>
      <w:r>
        <w:rPr>
          <w:spacing w:val="-1"/>
        </w:rPr>
        <w:t>д</w:t>
      </w:r>
      <w:r>
        <w:t>ерации.</w:t>
      </w:r>
    </w:p>
    <w:p w:rsidR="00C30177" w:rsidRDefault="00C30177">
      <w:pPr>
        <w:pStyle w:val="a3"/>
        <w:numPr>
          <w:ilvl w:val="1"/>
          <w:numId w:val="2"/>
        </w:numPr>
        <w:tabs>
          <w:tab w:val="left" w:pos="1440"/>
        </w:tabs>
        <w:kinsoku w:val="0"/>
        <w:overflowPunct w:val="0"/>
        <w:ind w:right="107" w:firstLine="709"/>
        <w:jc w:val="both"/>
      </w:pPr>
      <w:r>
        <w:t>Способы</w:t>
      </w:r>
      <w:r>
        <w:rPr>
          <w:spacing w:val="14"/>
        </w:rPr>
        <w:t xml:space="preserve"> </w:t>
      </w:r>
      <w:r>
        <w:t>информирования</w:t>
      </w:r>
      <w:r>
        <w:rPr>
          <w:spacing w:val="14"/>
        </w:rPr>
        <w:t xml:space="preserve"> </w:t>
      </w:r>
      <w:r>
        <w:t>заявителей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поряд</w:t>
      </w:r>
      <w:r>
        <w:rPr>
          <w:spacing w:val="-1"/>
        </w:rPr>
        <w:t>к</w:t>
      </w:r>
      <w:r>
        <w:t>е</w:t>
      </w:r>
      <w:r>
        <w:rPr>
          <w:spacing w:val="15"/>
        </w:rPr>
        <w:t xml:space="preserve"> </w:t>
      </w:r>
      <w:r>
        <w:t>под</w:t>
      </w:r>
      <w:r>
        <w:rPr>
          <w:spacing w:val="-1"/>
        </w:rPr>
        <w:t>а</w:t>
      </w:r>
      <w:r>
        <w:t>чи</w:t>
      </w:r>
      <w:r>
        <w:rPr>
          <w:spacing w:val="15"/>
        </w:rPr>
        <w:t xml:space="preserve"> </w:t>
      </w:r>
      <w:r>
        <w:t>и расс</w:t>
      </w:r>
      <w:r>
        <w:rPr>
          <w:spacing w:val="-1"/>
        </w:rPr>
        <w:t>м</w:t>
      </w:r>
      <w:r>
        <w:t xml:space="preserve">отрения </w:t>
      </w:r>
      <w:r>
        <w:rPr>
          <w:spacing w:val="-1"/>
        </w:rPr>
        <w:t>ж</w:t>
      </w:r>
      <w:r>
        <w:t>алобы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Информацию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порядке</w:t>
      </w:r>
      <w:r>
        <w:rPr>
          <w:spacing w:val="24"/>
        </w:rPr>
        <w:t xml:space="preserve"> </w:t>
      </w:r>
      <w:r>
        <w:t>подачи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</w:t>
      </w:r>
      <w:r>
        <w:rPr>
          <w:spacing w:val="-1"/>
        </w:rPr>
        <w:t>с</w:t>
      </w:r>
      <w:r>
        <w:t>мотрения</w:t>
      </w:r>
      <w:r>
        <w:rPr>
          <w:spacing w:val="24"/>
        </w:rPr>
        <w:t xml:space="preserve"> </w:t>
      </w:r>
      <w:r>
        <w:t>жалобы</w:t>
      </w:r>
      <w:r>
        <w:rPr>
          <w:spacing w:val="24"/>
        </w:rPr>
        <w:t xml:space="preserve"> </w:t>
      </w:r>
      <w:r>
        <w:t>заявители</w:t>
      </w:r>
      <w:r>
        <w:rPr>
          <w:spacing w:val="24"/>
        </w:rPr>
        <w:t xml:space="preserve"> </w:t>
      </w:r>
      <w:r>
        <w:t>могут получить,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Е</w:t>
      </w:r>
      <w:r>
        <w:t>дином</w:t>
      </w:r>
      <w:r>
        <w:rPr>
          <w:spacing w:val="12"/>
        </w:rPr>
        <w:t xml:space="preserve"> </w:t>
      </w:r>
      <w:r>
        <w:t>портале,</w:t>
      </w:r>
      <w:r>
        <w:rPr>
          <w:spacing w:val="12"/>
        </w:rPr>
        <w:t xml:space="preserve"> </w:t>
      </w:r>
      <w:r>
        <w:t>Портале,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официальном</w:t>
      </w:r>
      <w:r>
        <w:rPr>
          <w:spacing w:val="12"/>
        </w:rPr>
        <w:t xml:space="preserve"> </w:t>
      </w:r>
      <w:r>
        <w:t>сайте</w:t>
      </w:r>
      <w:r>
        <w:rPr>
          <w:spacing w:val="12"/>
        </w:rPr>
        <w:t xml:space="preserve"> </w:t>
      </w:r>
      <w:r>
        <w:t>органа</w:t>
      </w:r>
      <w:r>
        <w:rPr>
          <w:spacing w:val="12"/>
        </w:rPr>
        <w:t xml:space="preserve"> </w:t>
      </w:r>
      <w:r>
        <w:t>местного самоуправления,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</w:t>
      </w:r>
      <w:r>
        <w:rPr>
          <w:spacing w:val="-1"/>
        </w:rPr>
        <w:t>д</w:t>
      </w:r>
      <w:r>
        <w:t>е</w:t>
      </w:r>
      <w:r>
        <w:rPr>
          <w:spacing w:val="64"/>
        </w:rPr>
        <w:t xml:space="preserve"> </w:t>
      </w:r>
      <w:r>
        <w:t>личного</w:t>
      </w:r>
      <w:r>
        <w:rPr>
          <w:spacing w:val="64"/>
        </w:rPr>
        <w:t xml:space="preserve"> </w:t>
      </w:r>
      <w:r>
        <w:t>при</w:t>
      </w:r>
      <w:r>
        <w:rPr>
          <w:spacing w:val="-1"/>
        </w:rPr>
        <w:t>е</w:t>
      </w:r>
      <w:r>
        <w:t>ма,</w:t>
      </w:r>
      <w:r>
        <w:rPr>
          <w:spacing w:val="64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также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фону,</w:t>
      </w:r>
      <w:r>
        <w:rPr>
          <w:spacing w:val="65"/>
        </w:rPr>
        <w:t xml:space="preserve"> </w:t>
      </w:r>
      <w:r>
        <w:t>электронной почте.</w:t>
      </w:r>
    </w:p>
    <w:p w:rsidR="00C30177" w:rsidRDefault="00C30177">
      <w:pPr>
        <w:pStyle w:val="a3"/>
        <w:kinsoku w:val="0"/>
        <w:overflowPunct w:val="0"/>
        <w:ind w:right="107" w:firstLine="709"/>
        <w:jc w:val="both"/>
      </w:pPr>
      <w:r>
        <w:t>Для</w:t>
      </w:r>
      <w:r>
        <w:rPr>
          <w:spacing w:val="57"/>
        </w:rPr>
        <w:t xml:space="preserve"> </w:t>
      </w:r>
      <w:r>
        <w:t>получения</w:t>
      </w:r>
      <w:r>
        <w:rPr>
          <w:spacing w:val="57"/>
        </w:rPr>
        <w:t xml:space="preserve"> </w:t>
      </w:r>
      <w:r>
        <w:t>инфор</w:t>
      </w:r>
      <w:r>
        <w:rPr>
          <w:spacing w:val="-1"/>
        </w:rPr>
        <w:t>м</w:t>
      </w:r>
      <w:r>
        <w:t>ации</w:t>
      </w:r>
      <w:r>
        <w:rPr>
          <w:spacing w:val="5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поряд</w:t>
      </w:r>
      <w:r>
        <w:rPr>
          <w:spacing w:val="-1"/>
        </w:rPr>
        <w:t>к</w:t>
      </w:r>
      <w:r>
        <w:t>е</w:t>
      </w:r>
      <w:r>
        <w:rPr>
          <w:spacing w:val="57"/>
        </w:rPr>
        <w:t xml:space="preserve"> </w:t>
      </w:r>
      <w:r>
        <w:t>подачи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</w:t>
      </w:r>
      <w:r>
        <w:rPr>
          <w:spacing w:val="-1"/>
        </w:rPr>
        <w:t>с</w:t>
      </w:r>
      <w:r>
        <w:t>смотрения</w:t>
      </w:r>
      <w:r>
        <w:rPr>
          <w:spacing w:val="57"/>
        </w:rPr>
        <w:t xml:space="preserve"> </w:t>
      </w:r>
      <w:r>
        <w:t>жало</w:t>
      </w:r>
      <w:r>
        <w:rPr>
          <w:spacing w:val="-1"/>
        </w:rPr>
        <w:t>б</w:t>
      </w:r>
      <w:r>
        <w:t>ы заявитель вправе обратиться:</w:t>
      </w:r>
    </w:p>
    <w:p w:rsidR="00C30177" w:rsidRDefault="00C30177">
      <w:pPr>
        <w:pStyle w:val="a3"/>
        <w:kinsoku w:val="0"/>
        <w:overflowPunct w:val="0"/>
        <w:ind w:left="810" w:firstLine="0"/>
      </w:pPr>
      <w:r>
        <w:t>в устной форме;</w:t>
      </w:r>
    </w:p>
    <w:p w:rsidR="00C30177" w:rsidRDefault="00C30177">
      <w:pPr>
        <w:pStyle w:val="a3"/>
        <w:kinsoku w:val="0"/>
        <w:overflowPunct w:val="0"/>
        <w:ind w:left="810" w:right="4712" w:firstLine="0"/>
      </w:pPr>
      <w:r>
        <w:t>в форме электронного докум</w:t>
      </w:r>
      <w:r>
        <w:rPr>
          <w:spacing w:val="-1"/>
        </w:rPr>
        <w:t>е</w:t>
      </w:r>
      <w:r>
        <w:t>нт</w:t>
      </w:r>
      <w:r>
        <w:rPr>
          <w:spacing w:val="-1"/>
        </w:rPr>
        <w:t>а</w:t>
      </w:r>
      <w:r>
        <w:t>; по телефону;</w:t>
      </w:r>
    </w:p>
    <w:p w:rsidR="00C30177" w:rsidRDefault="00C30177">
      <w:pPr>
        <w:pStyle w:val="a3"/>
        <w:kinsoku w:val="0"/>
        <w:overflowPunct w:val="0"/>
        <w:ind w:left="810" w:firstLine="0"/>
      </w:pPr>
      <w:r>
        <w:t xml:space="preserve">в письменной </w:t>
      </w:r>
      <w:r>
        <w:rPr>
          <w:spacing w:val="-1"/>
        </w:rPr>
        <w:t>ф</w:t>
      </w:r>
      <w:r>
        <w:t>орме.</w:t>
      </w:r>
    </w:p>
    <w:p w:rsidR="00C30177" w:rsidRDefault="00C30177">
      <w:pPr>
        <w:pStyle w:val="a3"/>
        <w:kinsoku w:val="0"/>
        <w:overflowPunct w:val="0"/>
        <w:ind w:left="810" w:firstLine="0"/>
        <w:sectPr w:rsidR="00C30177">
          <w:pgSz w:w="11906" w:h="16840"/>
          <w:pgMar w:top="1060" w:right="460" w:bottom="920" w:left="1600" w:header="0" w:footer="724" w:gutter="0"/>
          <w:cols w:space="720"/>
          <w:noEndnote/>
        </w:sectPr>
      </w:pPr>
    </w:p>
    <w:p w:rsidR="00C30177" w:rsidRDefault="00C30177">
      <w:pPr>
        <w:pStyle w:val="a3"/>
        <w:kinsoku w:val="0"/>
        <w:overflowPunct w:val="0"/>
        <w:spacing w:before="58"/>
        <w:ind w:left="4759" w:right="107" w:firstLine="3176"/>
        <w:jc w:val="both"/>
      </w:pPr>
      <w:r>
        <w:lastRenderedPageBreak/>
        <w:t>Приложение 1 к</w:t>
      </w:r>
      <w:r>
        <w:rPr>
          <w:spacing w:val="36"/>
        </w:rPr>
        <w:t xml:space="preserve"> </w:t>
      </w:r>
      <w:r>
        <w:t>Административному</w:t>
      </w:r>
      <w:r>
        <w:rPr>
          <w:spacing w:val="36"/>
        </w:rPr>
        <w:t xml:space="preserve"> </w:t>
      </w:r>
      <w:r>
        <w:t xml:space="preserve">регламенту предоставления </w:t>
      </w:r>
      <w:r>
        <w:rPr>
          <w:spacing w:val="10"/>
        </w:rPr>
        <w:t xml:space="preserve"> </w:t>
      </w:r>
      <w:r>
        <w:t xml:space="preserve">муниципальной </w:t>
      </w:r>
      <w:r>
        <w:rPr>
          <w:spacing w:val="10"/>
        </w:rPr>
        <w:t xml:space="preserve"> </w:t>
      </w:r>
      <w:r>
        <w:t>услуги</w:t>
      </w:r>
    </w:p>
    <w:p w:rsidR="00C30177" w:rsidRDefault="00C30177">
      <w:pPr>
        <w:pStyle w:val="a3"/>
        <w:kinsoku w:val="0"/>
        <w:overflowPunct w:val="0"/>
        <w:ind w:left="4759" w:right="107" w:firstLine="0"/>
        <w:jc w:val="both"/>
      </w:pPr>
      <w:r>
        <w:t>«Выда</w:t>
      </w:r>
      <w:r>
        <w:rPr>
          <w:spacing w:val="-1"/>
        </w:rPr>
        <w:t>ч</w:t>
      </w:r>
      <w:r>
        <w:t>а</w:t>
      </w:r>
      <w:r>
        <w:rPr>
          <w:spacing w:val="31"/>
        </w:rPr>
        <w:t xml:space="preserve"> </w:t>
      </w:r>
      <w:r>
        <w:t>разреш</w:t>
      </w:r>
      <w:r>
        <w:rPr>
          <w:spacing w:val="-1"/>
        </w:rPr>
        <w:t>е</w:t>
      </w:r>
      <w:r>
        <w:t>ния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выполнение авиационных</w:t>
      </w:r>
      <w:r>
        <w:rPr>
          <w:spacing w:val="9"/>
        </w:rPr>
        <w:t xml:space="preserve"> </w:t>
      </w:r>
      <w:r>
        <w:t>работ,</w:t>
      </w:r>
      <w:r>
        <w:rPr>
          <w:spacing w:val="9"/>
        </w:rPr>
        <w:t xml:space="preserve"> </w:t>
      </w:r>
      <w:r>
        <w:t>парашютных прыжков,</w:t>
      </w:r>
      <w:r>
        <w:rPr>
          <w:spacing w:val="34"/>
        </w:rPr>
        <w:t xml:space="preserve"> </w:t>
      </w:r>
      <w:r>
        <w:t>демонстрационных</w:t>
      </w:r>
      <w:r>
        <w:rPr>
          <w:spacing w:val="35"/>
        </w:rPr>
        <w:t xml:space="preserve"> </w:t>
      </w:r>
      <w:r>
        <w:t>полетов воздушных</w:t>
      </w:r>
      <w:r>
        <w:rPr>
          <w:spacing w:val="21"/>
        </w:rPr>
        <w:t xml:space="preserve"> </w:t>
      </w:r>
      <w:r>
        <w:t>судов,</w:t>
      </w:r>
      <w:r>
        <w:rPr>
          <w:spacing w:val="21"/>
        </w:rPr>
        <w:t xml:space="preserve"> </w:t>
      </w:r>
      <w:r>
        <w:t>полетов</w:t>
      </w:r>
      <w:r>
        <w:rPr>
          <w:spacing w:val="21"/>
        </w:rPr>
        <w:t xml:space="preserve"> </w:t>
      </w:r>
      <w:r>
        <w:t>бе</w:t>
      </w:r>
      <w:r>
        <w:rPr>
          <w:spacing w:val="-1"/>
        </w:rPr>
        <w:t>с</w:t>
      </w:r>
      <w:r>
        <w:t>пилотных летательных</w:t>
      </w:r>
      <w:r>
        <w:rPr>
          <w:spacing w:val="64"/>
        </w:rPr>
        <w:t xml:space="preserve"> </w:t>
      </w:r>
      <w:r>
        <w:t>аппаратов,</w:t>
      </w:r>
      <w:r>
        <w:rPr>
          <w:spacing w:val="64"/>
        </w:rPr>
        <w:t xml:space="preserve"> </w:t>
      </w:r>
      <w:r>
        <w:t>подъемов привязн</w:t>
      </w:r>
      <w:r>
        <w:rPr>
          <w:spacing w:val="-1"/>
        </w:rPr>
        <w:t>ы</w:t>
      </w:r>
      <w:r>
        <w:t>х</w:t>
      </w:r>
      <w:r>
        <w:rPr>
          <w:spacing w:val="42"/>
        </w:rPr>
        <w:t xml:space="preserve"> </w:t>
      </w:r>
      <w:r>
        <w:t>аэростатов</w:t>
      </w:r>
      <w:r>
        <w:rPr>
          <w:spacing w:val="42"/>
        </w:rPr>
        <w:t xml:space="preserve"> </w:t>
      </w:r>
      <w:r>
        <w:t>над муницип</w:t>
      </w:r>
      <w:r>
        <w:rPr>
          <w:spacing w:val="-1"/>
        </w:rPr>
        <w:t>а</w:t>
      </w:r>
      <w:r>
        <w:t>льным</w:t>
      </w:r>
      <w:r>
        <w:rPr>
          <w:spacing w:val="36"/>
        </w:rPr>
        <w:t xml:space="preserve"> </w:t>
      </w:r>
      <w:r>
        <w:t>образованием</w:t>
      </w:r>
      <w:r>
        <w:rPr>
          <w:spacing w:val="36"/>
        </w:rPr>
        <w:t xml:space="preserve"> </w:t>
      </w:r>
      <w:r>
        <w:t>су</w:t>
      </w:r>
      <w:r>
        <w:rPr>
          <w:spacing w:val="-1"/>
        </w:rPr>
        <w:t>б</w:t>
      </w:r>
      <w:r>
        <w:t>ъекта Российской Федер</w:t>
      </w:r>
      <w:r>
        <w:rPr>
          <w:spacing w:val="-1"/>
        </w:rPr>
        <w:t>а</w:t>
      </w:r>
      <w:r>
        <w:t>ции»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a3"/>
        <w:kinsoku w:val="0"/>
        <w:overflowPunct w:val="0"/>
        <w:ind w:left="4975" w:firstLine="2435"/>
      </w:pPr>
      <w:r>
        <w:t>В Администрацию муницип</w:t>
      </w:r>
      <w:r>
        <w:rPr>
          <w:spacing w:val="-1"/>
        </w:rPr>
        <w:t>а</w:t>
      </w:r>
      <w:r>
        <w:t>льного обр</w:t>
      </w:r>
      <w:r>
        <w:rPr>
          <w:spacing w:val="-1"/>
        </w:rPr>
        <w:t>а</w:t>
      </w:r>
      <w:r>
        <w:t>зования су</w:t>
      </w:r>
      <w:r>
        <w:rPr>
          <w:spacing w:val="-1"/>
        </w:rPr>
        <w:t>б</w:t>
      </w:r>
      <w:r>
        <w:t>ъ</w:t>
      </w:r>
      <w:r>
        <w:rPr>
          <w:spacing w:val="-1"/>
        </w:rPr>
        <w:t>е</w:t>
      </w:r>
      <w:r>
        <w:t>кта</w:t>
      </w:r>
    </w:p>
    <w:p w:rsidR="00C30177" w:rsidRDefault="00C30177">
      <w:pPr>
        <w:tabs>
          <w:tab w:val="left" w:pos="9658"/>
        </w:tabs>
        <w:kinsoku w:val="0"/>
        <w:overflowPunct w:val="0"/>
        <w:spacing w:line="243" w:lineRule="auto"/>
        <w:ind w:left="4831" w:right="106" w:firstLine="2037"/>
        <w:jc w:val="both"/>
        <w:rPr>
          <w:sz w:val="18"/>
          <w:szCs w:val="18"/>
        </w:rPr>
      </w:pPr>
      <w:r>
        <w:rPr>
          <w:sz w:val="28"/>
          <w:szCs w:val="28"/>
        </w:rPr>
        <w:t>Российской Федер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 xml:space="preserve"> </w:t>
      </w:r>
      <w:r>
        <w:rPr>
          <w:sz w:val="18"/>
          <w:szCs w:val="18"/>
        </w:rPr>
        <w:t>(фамилия, имя, отче</w:t>
      </w:r>
      <w:r>
        <w:rPr>
          <w:spacing w:val="-1"/>
          <w:sz w:val="18"/>
          <w:szCs w:val="18"/>
        </w:rPr>
        <w:t>с</w:t>
      </w:r>
      <w:r>
        <w:rPr>
          <w:sz w:val="18"/>
          <w:szCs w:val="18"/>
        </w:rPr>
        <w:t>тво з</w:t>
      </w:r>
      <w:r>
        <w:rPr>
          <w:spacing w:val="-1"/>
          <w:sz w:val="18"/>
          <w:szCs w:val="18"/>
        </w:rPr>
        <w:t>а</w:t>
      </w:r>
      <w:r>
        <w:rPr>
          <w:sz w:val="18"/>
          <w:szCs w:val="18"/>
        </w:rPr>
        <w:t>явителя (с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указанием должности</w:t>
      </w:r>
    </w:p>
    <w:p w:rsidR="00C30177" w:rsidRDefault="00C30177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C30177" w:rsidRDefault="00C30177">
      <w:pPr>
        <w:kinsoku w:val="0"/>
        <w:overflowPunct w:val="0"/>
        <w:ind w:left="5015"/>
        <w:rPr>
          <w:sz w:val="18"/>
          <w:szCs w:val="18"/>
        </w:rPr>
      </w:pPr>
      <w:r>
        <w:rPr>
          <w:sz w:val="18"/>
          <w:szCs w:val="18"/>
        </w:rPr>
        <w:t>заявителя - при подаче заявления от юридического лица)</w:t>
      </w:r>
    </w:p>
    <w:p w:rsidR="00C30177" w:rsidRDefault="00C30177">
      <w:pPr>
        <w:kinsoku w:val="0"/>
        <w:overflowPunct w:val="0"/>
        <w:spacing w:line="160" w:lineRule="exact"/>
        <w:rPr>
          <w:sz w:val="16"/>
          <w:szCs w:val="16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DB6C6F">
      <w:pPr>
        <w:kinsoku w:val="0"/>
        <w:overflowPunct w:val="0"/>
        <w:spacing w:before="76" w:line="373" w:lineRule="auto"/>
        <w:ind w:left="6997" w:right="203" w:hanging="2143"/>
        <w:rPr>
          <w:sz w:val="18"/>
          <w:szCs w:val="18"/>
        </w:rPr>
      </w:pPr>
      <w:r>
        <w:rPr>
          <w:noProof/>
        </w:rPr>
        <w:pict>
          <v:shape id="_x0000_s1027" style="position:absolute;left:0;text-align:left;margin-left:321.9pt;margin-top:2.9pt;width:245.05pt;height:1pt;z-index:-251678208;mso-position-horizontal-relative:page;mso-position-vertical-relative:text" coordsize="4901,20" o:allowincell="f" path="m,hhl4900,e" filled="f" strokeweight=".31114mm">
            <v:path arrowok="t"/>
            <w10:wrap anchorx="page"/>
          </v:shape>
        </w:pict>
      </w:r>
      <w:r w:rsidR="00C30177">
        <w:rPr>
          <w:sz w:val="18"/>
          <w:szCs w:val="18"/>
        </w:rPr>
        <w:t xml:space="preserve">(данные </w:t>
      </w:r>
      <w:r w:rsidR="00C30177">
        <w:rPr>
          <w:spacing w:val="-1"/>
          <w:sz w:val="18"/>
          <w:szCs w:val="18"/>
        </w:rPr>
        <w:t>д</w:t>
      </w:r>
      <w:r w:rsidR="00C30177">
        <w:rPr>
          <w:sz w:val="18"/>
          <w:szCs w:val="18"/>
        </w:rPr>
        <w:t>окумента, удостоверяющего личность физического лица)</w:t>
      </w:r>
    </w:p>
    <w:p w:rsidR="00C30177" w:rsidRDefault="00C30177">
      <w:pPr>
        <w:kinsoku w:val="0"/>
        <w:overflowPunct w:val="0"/>
        <w:spacing w:before="9" w:line="240" w:lineRule="exact"/>
      </w:pPr>
    </w:p>
    <w:p w:rsidR="00C30177" w:rsidRDefault="00DB6C6F">
      <w:pPr>
        <w:kinsoku w:val="0"/>
        <w:overflowPunct w:val="0"/>
        <w:spacing w:before="76" w:line="373" w:lineRule="auto"/>
        <w:ind w:left="6136" w:right="205" w:hanging="1280"/>
        <w:rPr>
          <w:sz w:val="18"/>
          <w:szCs w:val="18"/>
        </w:rPr>
      </w:pPr>
      <w:r>
        <w:rPr>
          <w:noProof/>
        </w:rPr>
        <w:pict>
          <v:shape id="_x0000_s1028" style="position:absolute;left:0;text-align:left;margin-left:321.9pt;margin-top:2.9pt;width:245.05pt;height:1pt;z-index:-251677184;mso-position-horizontal-relative:page;mso-position-vertical-relative:text" coordsize="4901,20" o:allowincell="f" path="m,hhl4900,e" filled="f" strokeweight=".31114mm">
            <v:path arrowok="t"/>
            <w10:wrap anchorx="page"/>
          </v:shape>
        </w:pict>
      </w:r>
      <w:r w:rsidR="00C30177">
        <w:rPr>
          <w:sz w:val="18"/>
          <w:szCs w:val="18"/>
        </w:rPr>
        <w:t>полное наименование</w:t>
      </w:r>
      <w:r w:rsidR="00C30177">
        <w:rPr>
          <w:spacing w:val="-1"/>
          <w:sz w:val="18"/>
          <w:szCs w:val="18"/>
        </w:rPr>
        <w:t xml:space="preserve"> </w:t>
      </w:r>
      <w:r w:rsidR="00C30177">
        <w:rPr>
          <w:sz w:val="18"/>
          <w:szCs w:val="18"/>
        </w:rPr>
        <w:t>с указанием организационно-правовой формы юридиче</w:t>
      </w:r>
      <w:r w:rsidR="00C30177">
        <w:rPr>
          <w:spacing w:val="-1"/>
          <w:sz w:val="18"/>
          <w:szCs w:val="18"/>
        </w:rPr>
        <w:t>с</w:t>
      </w:r>
      <w:r w:rsidR="00C30177">
        <w:rPr>
          <w:sz w:val="18"/>
          <w:szCs w:val="18"/>
        </w:rPr>
        <w:t>кого лица)</w:t>
      </w:r>
    </w:p>
    <w:p w:rsidR="00C30177" w:rsidRDefault="00C30177">
      <w:pPr>
        <w:kinsoku w:val="0"/>
        <w:overflowPunct w:val="0"/>
        <w:spacing w:before="9" w:line="240" w:lineRule="exact"/>
      </w:pPr>
    </w:p>
    <w:p w:rsidR="00C30177" w:rsidRDefault="00DB6C6F">
      <w:pPr>
        <w:kinsoku w:val="0"/>
        <w:overflowPunct w:val="0"/>
        <w:spacing w:before="76"/>
        <w:ind w:left="5751"/>
        <w:rPr>
          <w:sz w:val="18"/>
          <w:szCs w:val="18"/>
        </w:rPr>
      </w:pPr>
      <w:r>
        <w:rPr>
          <w:noProof/>
        </w:rPr>
        <w:pict>
          <v:shape id="_x0000_s1029" style="position:absolute;left:0;text-align:left;margin-left:321.9pt;margin-top:2.9pt;width:245.05pt;height:1pt;z-index:-251676160;mso-position-horizontal-relative:page;mso-position-vertical-relative:text" coordsize="4901,20" o:allowincell="f" path="m,hhl4900,e" filled="f" strokeweight=".31114mm">
            <v:path arrowok="t"/>
            <w10:wrap anchorx="page"/>
          </v:shape>
        </w:pict>
      </w:r>
      <w:r w:rsidR="00C30177">
        <w:rPr>
          <w:sz w:val="18"/>
          <w:szCs w:val="18"/>
        </w:rPr>
        <w:t>(адр</w:t>
      </w:r>
      <w:r w:rsidR="00C30177">
        <w:rPr>
          <w:spacing w:val="-1"/>
          <w:sz w:val="18"/>
          <w:szCs w:val="18"/>
        </w:rPr>
        <w:t>е</w:t>
      </w:r>
      <w:r w:rsidR="00C30177">
        <w:rPr>
          <w:sz w:val="18"/>
          <w:szCs w:val="18"/>
        </w:rPr>
        <w:t>с места жительства</w:t>
      </w:r>
      <w:r w:rsidR="00C30177">
        <w:rPr>
          <w:spacing w:val="-1"/>
          <w:sz w:val="18"/>
          <w:szCs w:val="18"/>
        </w:rPr>
        <w:t>/</w:t>
      </w:r>
      <w:r w:rsidR="00C30177">
        <w:rPr>
          <w:sz w:val="18"/>
          <w:szCs w:val="18"/>
        </w:rPr>
        <w:t>н</w:t>
      </w:r>
      <w:r w:rsidR="00C30177">
        <w:rPr>
          <w:spacing w:val="-1"/>
          <w:sz w:val="18"/>
          <w:szCs w:val="18"/>
        </w:rPr>
        <w:t>а</w:t>
      </w:r>
      <w:r w:rsidR="00C30177">
        <w:rPr>
          <w:sz w:val="18"/>
          <w:szCs w:val="18"/>
        </w:rPr>
        <w:t>хождения)</w:t>
      </w: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C30177" w:rsidRDefault="00C30177">
      <w:pPr>
        <w:kinsoku w:val="0"/>
        <w:overflowPunct w:val="0"/>
        <w:spacing w:before="7" w:line="280" w:lineRule="exact"/>
        <w:rPr>
          <w:sz w:val="28"/>
          <w:szCs w:val="28"/>
        </w:rPr>
        <w:sectPr w:rsidR="00C30177">
          <w:pgSz w:w="11906" w:h="16840"/>
          <w:pgMar w:top="1080" w:right="460" w:bottom="920" w:left="1680" w:header="0" w:footer="724" w:gutter="0"/>
          <w:cols w:space="720" w:equalWidth="0">
            <w:col w:w="9766"/>
          </w:cols>
          <w:noEndnote/>
        </w:sectPr>
      </w:pPr>
    </w:p>
    <w:p w:rsidR="00C30177" w:rsidRDefault="00DB6C6F">
      <w:pPr>
        <w:pStyle w:val="a3"/>
        <w:kinsoku w:val="0"/>
        <w:overflowPunct w:val="0"/>
        <w:spacing w:before="64"/>
        <w:ind w:left="0" w:right="775" w:firstLine="0"/>
        <w:jc w:val="right"/>
      </w:pPr>
      <w:r>
        <w:rPr>
          <w:noProof/>
        </w:rPr>
        <w:lastRenderedPageBreak/>
        <w:pict>
          <v:shape id="_x0000_s1030" style="position:absolute;left:0;text-align:left;margin-left:321.9pt;margin-top:-13.3pt;width:245.05pt;height:1pt;z-index:-251675136;mso-position-horizontal-relative:page;mso-position-vertical-relative:text" coordsize="4901,20" o:allowincell="f" path="m,hhl4900,e" filled="f" strokeweight=".31114mm">
            <v:path arrowok="t"/>
            <w10:wrap anchorx="page"/>
          </v:shape>
        </w:pict>
      </w:r>
      <w:r>
        <w:rPr>
          <w:noProof/>
        </w:rPr>
        <w:pict>
          <v:shape id="_x0000_s1031" style="position:absolute;left:0;text-align:left;margin-left:321.9pt;margin-top:2.75pt;width:245.05pt;height:1pt;z-index:-251674112;mso-position-horizontal-relative:page;mso-position-vertical-relative:text" coordsize="4901,20" o:allowincell="f" path="m,hhl4900,e" filled="f" strokeweight=".31114mm">
            <v:path arrowok="t"/>
            <w10:wrap anchorx="page"/>
          </v:shape>
        </w:pict>
      </w:r>
      <w:r>
        <w:rPr>
          <w:noProof/>
        </w:rPr>
        <w:pict>
          <v:shape id="_x0000_s1032" style="position:absolute;left:0;text-align:left;margin-left:381.15pt;margin-top:19pt;width:70pt;height:1pt;z-index:-251673088;mso-position-horizontal-relative:page;mso-position-vertical-relative:text" coordsize="1400,20" o:allowincell="f" path="m,hhl1400,e" filled="f" strokeweight=".56pt">
            <v:path arrowok="t"/>
            <w10:wrap anchorx="page"/>
          </v:shape>
        </w:pict>
      </w:r>
      <w:r w:rsidR="00C30177">
        <w:t>телефон:</w:t>
      </w:r>
    </w:p>
    <w:p w:rsidR="00C30177" w:rsidRDefault="00DB6C6F">
      <w:pPr>
        <w:pStyle w:val="a3"/>
        <w:kinsoku w:val="0"/>
        <w:overflowPunct w:val="0"/>
        <w:ind w:left="0" w:firstLine="0"/>
        <w:jc w:val="right"/>
      </w:pPr>
      <w:r>
        <w:rPr>
          <w:noProof/>
        </w:rPr>
        <w:pict>
          <v:shape id="_x0000_s1033" style="position:absolute;left:0;text-align:left;margin-left:419.9pt;margin-top:15.8pt;width:147pt;height:1pt;z-index:-251671040;mso-position-horizontal-relative:page;mso-position-vertical-relative:text" coordsize="2940,20" o:allowincell="f" path="m,hhl2940,e" filled="f" strokeweight=".56pt">
            <v:path arrowok="t"/>
            <w10:wrap anchorx="page"/>
          </v:shape>
        </w:pict>
      </w:r>
      <w:r w:rsidR="00C30177">
        <w:t>эл. адрес</w:t>
      </w:r>
      <w:r w:rsidR="00C30177">
        <w:rPr>
          <w:spacing w:val="-1"/>
        </w:rPr>
        <w:t>/</w:t>
      </w:r>
      <w:r w:rsidR="00C30177">
        <w:t>по</w:t>
      </w:r>
      <w:r w:rsidR="00C30177">
        <w:rPr>
          <w:spacing w:val="-1"/>
        </w:rPr>
        <w:t>ч</w:t>
      </w:r>
      <w:r w:rsidR="00C30177">
        <w:t>та:</w:t>
      </w:r>
    </w:p>
    <w:p w:rsidR="00C30177" w:rsidRDefault="00C30177">
      <w:pPr>
        <w:pStyle w:val="a3"/>
        <w:kinsoku w:val="0"/>
        <w:overflowPunct w:val="0"/>
        <w:spacing w:before="64"/>
        <w:ind w:left="654" w:firstLine="0"/>
      </w:pPr>
      <w:r>
        <w:rPr>
          <w:sz w:val="24"/>
          <w:szCs w:val="24"/>
        </w:rPr>
        <w:br w:type="column"/>
      </w:r>
      <w:r>
        <w:lastRenderedPageBreak/>
        <w:t>, ф</w:t>
      </w:r>
      <w:r>
        <w:rPr>
          <w:spacing w:val="-1"/>
        </w:rPr>
        <w:t>а</w:t>
      </w:r>
      <w:r>
        <w:t>кс</w:t>
      </w:r>
    </w:p>
    <w:p w:rsidR="00C30177" w:rsidRDefault="00C30177">
      <w:pPr>
        <w:pStyle w:val="a3"/>
        <w:kinsoku w:val="0"/>
        <w:overflowPunct w:val="0"/>
        <w:spacing w:before="64"/>
        <w:ind w:left="654" w:firstLine="0"/>
        <w:sectPr w:rsidR="00C30177">
          <w:type w:val="continuous"/>
          <w:pgSz w:w="11906" w:h="16840"/>
          <w:pgMar w:top="1060" w:right="460" w:bottom="920" w:left="1680" w:header="720" w:footer="720" w:gutter="0"/>
          <w:cols w:num="2" w:space="720" w:equalWidth="0">
            <w:col w:w="6649" w:space="40"/>
            <w:col w:w="3077"/>
          </w:cols>
          <w:noEndnote/>
        </w:sectPr>
      </w:pPr>
    </w:p>
    <w:p w:rsidR="00C30177" w:rsidRDefault="00C30177">
      <w:pPr>
        <w:kinsoku w:val="0"/>
        <w:overflowPunct w:val="0"/>
        <w:spacing w:line="180" w:lineRule="exact"/>
        <w:rPr>
          <w:sz w:val="18"/>
          <w:szCs w:val="18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DB6C6F">
      <w:pPr>
        <w:pStyle w:val="a3"/>
        <w:kinsoku w:val="0"/>
        <w:overflowPunct w:val="0"/>
        <w:spacing w:before="64"/>
        <w:ind w:left="3541" w:right="3627" w:firstLine="0"/>
        <w:jc w:val="center"/>
      </w:pPr>
      <w:r>
        <w:rPr>
          <w:noProof/>
        </w:rPr>
        <w:pict>
          <v:shape id="_x0000_s1034" style="position:absolute;left:0;text-align:left;margin-left:489.9pt;margin-top:-45.35pt;width:77pt;height:1pt;z-index:-251672064;mso-position-horizontal-relative:page;mso-position-vertical-relative:text" coordsize="1540,20" o:allowincell="f" path="m,hhl1540,e" filled="f" strokeweight=".56pt">
            <v:path arrowok="t"/>
            <w10:wrap anchorx="page"/>
          </v:shape>
        </w:pict>
      </w:r>
      <w:r w:rsidR="00C30177">
        <w:t>ЗАЯВЛЕНИЕ</w:t>
      </w:r>
    </w:p>
    <w:p w:rsidR="00C30177" w:rsidRDefault="00C30177">
      <w:pPr>
        <w:pStyle w:val="a3"/>
        <w:kinsoku w:val="0"/>
        <w:overflowPunct w:val="0"/>
        <w:ind w:left="111" w:right="197" w:firstLine="0"/>
        <w:jc w:val="center"/>
      </w:pPr>
      <w:r>
        <w:t>о выдаче</w:t>
      </w:r>
      <w:r>
        <w:rPr>
          <w:spacing w:val="-1"/>
        </w:rPr>
        <w:t xml:space="preserve"> </w:t>
      </w:r>
      <w:r>
        <w:t xml:space="preserve">разрешения на выполнение </w:t>
      </w:r>
      <w:r>
        <w:rPr>
          <w:spacing w:val="-1"/>
        </w:rPr>
        <w:t>а</w:t>
      </w:r>
      <w:r>
        <w:t>виационных работ, парашютных прыжков, де</w:t>
      </w:r>
      <w:r>
        <w:rPr>
          <w:spacing w:val="-1"/>
        </w:rPr>
        <w:t>м</w:t>
      </w:r>
      <w:r>
        <w:t>он</w:t>
      </w:r>
      <w:r>
        <w:rPr>
          <w:spacing w:val="-1"/>
        </w:rPr>
        <w:t>с</w:t>
      </w:r>
      <w:r>
        <w:t>трационных полетов воздушных судов, полетов бе</w:t>
      </w:r>
      <w:r>
        <w:rPr>
          <w:spacing w:val="-1"/>
        </w:rPr>
        <w:t>с</w:t>
      </w:r>
      <w:r>
        <w:t>пилотных летательных аппаратов, подъе</w:t>
      </w:r>
      <w:r>
        <w:rPr>
          <w:spacing w:val="-1"/>
        </w:rPr>
        <w:t>м</w:t>
      </w:r>
      <w:r>
        <w:t xml:space="preserve">ов привязных аэростатов над муниципальным образованием </w:t>
      </w:r>
      <w:r>
        <w:rPr>
          <w:spacing w:val="-1"/>
        </w:rPr>
        <w:t>с</w:t>
      </w:r>
      <w:r>
        <w:t>убъекта Российской Фед</w:t>
      </w:r>
      <w:r>
        <w:rPr>
          <w:spacing w:val="-1"/>
        </w:rPr>
        <w:t>е</w:t>
      </w:r>
      <w:r>
        <w:t>рации</w:t>
      </w: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before="4" w:line="240" w:lineRule="exact"/>
      </w:pPr>
    </w:p>
    <w:p w:rsidR="00C30177" w:rsidRDefault="00C30177">
      <w:pPr>
        <w:pStyle w:val="Heading1"/>
        <w:kinsoku w:val="0"/>
        <w:overflowPunct w:val="0"/>
        <w:ind w:left="1274"/>
        <w:outlineLvl w:val="9"/>
        <w:rPr>
          <w:b w:val="0"/>
          <w:bCs w:val="0"/>
        </w:rPr>
      </w:pPr>
      <w:r>
        <w:t>Прошу  выдать  разрешение  на  и</w:t>
      </w:r>
      <w:r>
        <w:rPr>
          <w:spacing w:val="-1"/>
        </w:rPr>
        <w:t>с</w:t>
      </w:r>
      <w:r>
        <w:t>пол</w:t>
      </w:r>
      <w:r>
        <w:rPr>
          <w:spacing w:val="-1"/>
        </w:rPr>
        <w:t>ь</w:t>
      </w:r>
      <w:r>
        <w:t>зование  во</w:t>
      </w:r>
      <w:r>
        <w:rPr>
          <w:spacing w:val="-1"/>
        </w:rPr>
        <w:t>з</w:t>
      </w:r>
      <w:r>
        <w:t>душного</w:t>
      </w:r>
    </w:p>
    <w:p w:rsidR="00C30177" w:rsidRDefault="00DB6C6F">
      <w:pPr>
        <w:kinsoku w:val="0"/>
        <w:overflowPunct w:val="0"/>
        <w:ind w:right="85"/>
        <w:jc w:val="center"/>
        <w:rPr>
          <w:sz w:val="28"/>
          <w:szCs w:val="28"/>
        </w:rPr>
      </w:pPr>
      <w:r>
        <w:rPr>
          <w:noProof/>
        </w:rPr>
        <w:pict>
          <v:shape id="_x0000_s1035" style="position:absolute;left:0;text-align:left;margin-left:88pt;margin-top:31.75pt;width:476pt;height:1pt;z-index:-251670016;mso-position-horizontal-relative:page;mso-position-vertical-relative:text" coordsize="9520,20" o:allowincell="f" path="m,hhl952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пространства  над</w:t>
      </w:r>
    </w:p>
    <w:p w:rsidR="00C30177" w:rsidRDefault="00C30177">
      <w:pPr>
        <w:kinsoku w:val="0"/>
        <w:overflowPunct w:val="0"/>
        <w:spacing w:line="180" w:lineRule="exact"/>
        <w:rPr>
          <w:sz w:val="18"/>
          <w:szCs w:val="18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DB6C6F">
      <w:pPr>
        <w:pStyle w:val="a3"/>
        <w:kinsoku w:val="0"/>
        <w:overflowPunct w:val="0"/>
        <w:spacing w:before="64"/>
        <w:ind w:left="3398" w:hanging="2273"/>
      </w:pPr>
      <w:r>
        <w:rPr>
          <w:noProof/>
        </w:rPr>
        <w:pict>
          <v:shape id="_x0000_s1036" style="position:absolute;left:0;text-align:left;margin-left:294.5pt;margin-top:2.75pt;width:63pt;height:1pt;z-index:-251668992;mso-position-horizontal-relative:page;mso-position-vertical-relative:text" coordsize="1260,20" o:allowincell="f" path="m,hhl1260,e" filled="f" strokeweight=".31114mm">
            <v:path arrowok="t"/>
            <w10:wrap anchorx="page"/>
          </v:shape>
        </w:pict>
      </w:r>
      <w:r w:rsidR="00C30177">
        <w:t>(указать на</w:t>
      </w:r>
      <w:r w:rsidR="00C30177">
        <w:rPr>
          <w:spacing w:val="-1"/>
        </w:rPr>
        <w:t>с</w:t>
      </w:r>
      <w:r w:rsidR="00C30177">
        <w:t>еленн</w:t>
      </w:r>
      <w:r w:rsidR="00C30177">
        <w:rPr>
          <w:spacing w:val="-1"/>
        </w:rPr>
        <w:t>ы</w:t>
      </w:r>
      <w:r w:rsidR="00C30177">
        <w:t>й пункт муниципального о</w:t>
      </w:r>
      <w:r w:rsidR="00C30177">
        <w:rPr>
          <w:spacing w:val="-1"/>
        </w:rPr>
        <w:t>б</w:t>
      </w:r>
      <w:r w:rsidR="00C30177">
        <w:t>разования</w:t>
      </w:r>
      <w:r w:rsidR="00C30177">
        <w:rPr>
          <w:spacing w:val="-1"/>
        </w:rPr>
        <w:t xml:space="preserve"> </w:t>
      </w:r>
      <w:r w:rsidR="00C30177">
        <w:t>субъекта Российской Федер</w:t>
      </w:r>
      <w:r w:rsidR="00C30177">
        <w:rPr>
          <w:spacing w:val="-1"/>
        </w:rPr>
        <w:t>а</w:t>
      </w:r>
      <w:r w:rsidR="00C30177">
        <w:t>ции)</w:t>
      </w:r>
    </w:p>
    <w:p w:rsidR="00C30177" w:rsidRDefault="00C30177">
      <w:pPr>
        <w:pStyle w:val="a3"/>
        <w:kinsoku w:val="0"/>
        <w:overflowPunct w:val="0"/>
        <w:spacing w:before="64"/>
        <w:ind w:left="3398" w:hanging="2273"/>
        <w:sectPr w:rsidR="00C30177">
          <w:type w:val="continuous"/>
          <w:pgSz w:w="11906" w:h="16840"/>
          <w:pgMar w:top="1060" w:right="460" w:bottom="920" w:left="1680" w:header="720" w:footer="720" w:gutter="0"/>
          <w:cols w:space="720" w:equalWidth="0">
            <w:col w:w="9766"/>
          </w:cols>
          <w:noEndnote/>
        </w:sectPr>
      </w:pPr>
    </w:p>
    <w:p w:rsidR="00C30177" w:rsidRDefault="00C30177">
      <w:pPr>
        <w:pStyle w:val="Heading1"/>
        <w:tabs>
          <w:tab w:val="left" w:pos="9348"/>
        </w:tabs>
        <w:kinsoku w:val="0"/>
        <w:overflowPunct w:val="0"/>
        <w:spacing w:before="56"/>
        <w:ind w:left="1107" w:right="497" w:firstLine="21"/>
        <w:outlineLvl w:val="9"/>
        <w:rPr>
          <w:b w:val="0"/>
          <w:bCs w:val="0"/>
        </w:rPr>
      </w:pPr>
      <w:r>
        <w:lastRenderedPageBreak/>
        <w:t xml:space="preserve">для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(вид деятельности по использованию воз</w:t>
      </w:r>
      <w:r>
        <w:rPr>
          <w:spacing w:val="-1"/>
        </w:rPr>
        <w:t>д</w:t>
      </w:r>
      <w:r>
        <w:t>ушного простран</w:t>
      </w:r>
      <w:r>
        <w:rPr>
          <w:spacing w:val="-1"/>
        </w:rPr>
        <w:t>с</w:t>
      </w:r>
      <w:r>
        <w:t>тва)</w:t>
      </w:r>
    </w:p>
    <w:p w:rsidR="00C30177" w:rsidRDefault="00C30177">
      <w:pPr>
        <w:tabs>
          <w:tab w:val="left" w:pos="4287"/>
          <w:tab w:val="left" w:pos="8961"/>
          <w:tab w:val="left" w:pos="9090"/>
          <w:tab w:val="left" w:pos="9624"/>
        </w:tabs>
        <w:kinsoku w:val="0"/>
        <w:overflowPunct w:val="0"/>
        <w:ind w:left="101" w:right="128"/>
        <w:rPr>
          <w:sz w:val="28"/>
          <w:szCs w:val="28"/>
        </w:rPr>
      </w:pPr>
      <w:r>
        <w:rPr>
          <w:b/>
          <w:bCs/>
          <w:sz w:val="28"/>
          <w:szCs w:val="28"/>
        </w:rPr>
        <w:t>на воздушном судне:                                                                                              тип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 xml:space="preserve"> государственный (регистрационный) опо</w:t>
      </w:r>
      <w:r>
        <w:rPr>
          <w:b/>
          <w:bCs/>
          <w:spacing w:val="-1"/>
          <w:sz w:val="28"/>
          <w:szCs w:val="28"/>
        </w:rPr>
        <w:t>з</w:t>
      </w:r>
      <w:r>
        <w:rPr>
          <w:b/>
          <w:bCs/>
          <w:sz w:val="28"/>
          <w:szCs w:val="28"/>
        </w:rPr>
        <w:t>навател</w:t>
      </w:r>
      <w:r>
        <w:rPr>
          <w:b/>
          <w:bCs/>
          <w:spacing w:val="-1"/>
          <w:sz w:val="28"/>
          <w:szCs w:val="28"/>
        </w:rPr>
        <w:t>ь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1"/>
          <w:sz w:val="28"/>
          <w:szCs w:val="28"/>
        </w:rPr>
        <w:t>з</w:t>
      </w:r>
      <w:r>
        <w:rPr>
          <w:b/>
          <w:bCs/>
          <w:sz w:val="28"/>
          <w:szCs w:val="28"/>
        </w:rPr>
        <w:t xml:space="preserve">нак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w w:val="132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заводской номер (при наличии)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 xml:space="preserve">  Срок исполь</w:t>
      </w:r>
      <w:r>
        <w:rPr>
          <w:b/>
          <w:bCs/>
          <w:spacing w:val="-1"/>
          <w:sz w:val="28"/>
          <w:szCs w:val="28"/>
        </w:rPr>
        <w:t>з</w:t>
      </w:r>
      <w:r>
        <w:rPr>
          <w:b/>
          <w:bCs/>
          <w:sz w:val="28"/>
          <w:szCs w:val="28"/>
        </w:rPr>
        <w:t>ования воздушного пространства над населенным пунктом: начало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 xml:space="preserve">, окончание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C30177">
      <w:pPr>
        <w:kinsoku w:val="0"/>
        <w:overflowPunct w:val="0"/>
        <w:spacing w:before="64"/>
        <w:ind w:left="101" w:right="307"/>
        <w:rPr>
          <w:sz w:val="28"/>
          <w:szCs w:val="28"/>
        </w:rPr>
      </w:pPr>
      <w:r>
        <w:rPr>
          <w:b/>
          <w:bCs/>
          <w:sz w:val="28"/>
          <w:szCs w:val="28"/>
        </w:rPr>
        <w:t>Место использования воздушного пространства над населенным пунктом (посадочные площадки, планируемые к использованию):</w:t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DB6C6F">
      <w:pPr>
        <w:kinsoku w:val="0"/>
        <w:overflowPunct w:val="0"/>
        <w:spacing w:before="64"/>
        <w:ind w:left="101"/>
        <w:rPr>
          <w:sz w:val="28"/>
          <w:szCs w:val="28"/>
        </w:rPr>
      </w:pPr>
      <w:r>
        <w:rPr>
          <w:noProof/>
        </w:rPr>
        <w:pict>
          <v:shape id="_x0000_s1037" style="position:absolute;left:0;text-align:left;margin-left:85.05pt;margin-top:2.75pt;width:476pt;height:1pt;z-index:-251667968;mso-position-horizontal-relative:page;mso-position-vertical-relative:text" coordsize="9520,20" o:allowincell="f" path="m,hhl952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Время использования воздушного пространства над нас</w:t>
      </w:r>
      <w:r w:rsidR="00C30177">
        <w:rPr>
          <w:b/>
          <w:bCs/>
          <w:spacing w:val="-1"/>
          <w:sz w:val="28"/>
          <w:szCs w:val="28"/>
        </w:rPr>
        <w:t>е</w:t>
      </w:r>
      <w:r w:rsidR="00C30177">
        <w:rPr>
          <w:b/>
          <w:bCs/>
          <w:sz w:val="28"/>
          <w:szCs w:val="28"/>
        </w:rPr>
        <w:t>ленн</w:t>
      </w:r>
      <w:r w:rsidR="00C30177">
        <w:rPr>
          <w:b/>
          <w:bCs/>
          <w:spacing w:val="-1"/>
          <w:sz w:val="28"/>
          <w:szCs w:val="28"/>
        </w:rPr>
        <w:t>ы</w:t>
      </w:r>
      <w:r w:rsidR="00C30177">
        <w:rPr>
          <w:b/>
          <w:bCs/>
          <w:sz w:val="28"/>
          <w:szCs w:val="28"/>
        </w:rPr>
        <w:t>м пунктом:</w:t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DB6C6F">
      <w:pPr>
        <w:kinsoku w:val="0"/>
        <w:overflowPunct w:val="0"/>
        <w:spacing w:before="64"/>
        <w:ind w:left="3718" w:right="3724"/>
        <w:jc w:val="center"/>
        <w:rPr>
          <w:sz w:val="28"/>
          <w:szCs w:val="28"/>
        </w:rPr>
      </w:pPr>
      <w:r>
        <w:rPr>
          <w:noProof/>
        </w:rPr>
        <w:pict>
          <v:shape id="_x0000_s1038" style="position:absolute;left:0;text-align:left;margin-left:85.05pt;margin-top:2.75pt;width:476pt;height:1pt;z-index:-251666944;mso-position-horizontal-relative:page;mso-position-vertical-relative:text" coordsize="9520,20" o:allowincell="f" path="m,hhl952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(дневное/ночное)</w:t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DB6C6F">
      <w:pPr>
        <w:kinsoku w:val="0"/>
        <w:overflowPunct w:val="0"/>
        <w:spacing w:before="64"/>
        <w:ind w:left="101"/>
        <w:rPr>
          <w:sz w:val="28"/>
          <w:szCs w:val="28"/>
        </w:rPr>
      </w:pPr>
      <w:r>
        <w:rPr>
          <w:noProof/>
        </w:rPr>
        <w:pict>
          <v:shape id="_x0000_s1039" style="position:absolute;left:0;text-align:left;margin-left:85.05pt;margin-top:34.95pt;width:462pt;height:1pt;z-index:-251665920;mso-position-horizontal-relative:page;mso-position-vertical-relative:text" coordsize="9240,20" o:allowincell="f" path="m,hhl924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Приложение:</w:t>
      </w:r>
    </w:p>
    <w:p w:rsidR="00C30177" w:rsidRDefault="00C30177">
      <w:pPr>
        <w:kinsoku w:val="0"/>
        <w:overflowPunct w:val="0"/>
        <w:spacing w:line="180" w:lineRule="exact"/>
        <w:rPr>
          <w:sz w:val="18"/>
          <w:szCs w:val="18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DB6C6F">
      <w:pPr>
        <w:tabs>
          <w:tab w:val="left" w:pos="8288"/>
        </w:tabs>
        <w:kinsoku w:val="0"/>
        <w:overflowPunct w:val="0"/>
        <w:spacing w:before="64"/>
        <w:ind w:left="101" w:right="107"/>
        <w:jc w:val="both"/>
        <w:rPr>
          <w:sz w:val="28"/>
          <w:szCs w:val="28"/>
        </w:rPr>
      </w:pPr>
      <w:r>
        <w:rPr>
          <w:noProof/>
        </w:rPr>
        <w:pict>
          <v:shape id="_x0000_s1040" style="position:absolute;left:0;text-align:left;margin-left:85.05pt;margin-top:2.75pt;width:476pt;height:1pt;z-index:-251664896;mso-position-horizontal-relative:page;mso-position-vertical-relative:text" coordsize="9520,20" o:allowincell="f" path="m,hhl952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Резул</w:t>
      </w:r>
      <w:r w:rsidR="00C30177">
        <w:rPr>
          <w:b/>
          <w:bCs/>
          <w:spacing w:val="-1"/>
          <w:sz w:val="28"/>
          <w:szCs w:val="28"/>
        </w:rPr>
        <w:t>ь</w:t>
      </w:r>
      <w:r w:rsidR="00C30177">
        <w:rPr>
          <w:b/>
          <w:bCs/>
          <w:sz w:val="28"/>
          <w:szCs w:val="28"/>
        </w:rPr>
        <w:t>тат рассмотр</w:t>
      </w:r>
      <w:r w:rsidR="00C30177">
        <w:rPr>
          <w:b/>
          <w:bCs/>
          <w:spacing w:val="-1"/>
          <w:sz w:val="28"/>
          <w:szCs w:val="28"/>
        </w:rPr>
        <w:t>е</w:t>
      </w:r>
      <w:r w:rsidR="00C30177">
        <w:rPr>
          <w:b/>
          <w:bCs/>
          <w:sz w:val="28"/>
          <w:szCs w:val="28"/>
        </w:rPr>
        <w:t>ния заявления прошу выдать на руки в Администрации</w:t>
      </w:r>
      <w:r w:rsidR="00C30177">
        <w:rPr>
          <w:b/>
          <w:bCs/>
          <w:spacing w:val="28"/>
          <w:sz w:val="28"/>
          <w:szCs w:val="28"/>
        </w:rPr>
        <w:t xml:space="preserve"> </w:t>
      </w:r>
      <w:r w:rsidR="00C30177">
        <w:rPr>
          <w:b/>
          <w:bCs/>
          <w:sz w:val="28"/>
          <w:szCs w:val="28"/>
        </w:rPr>
        <w:t>муниципального</w:t>
      </w:r>
      <w:r w:rsidR="00C30177">
        <w:rPr>
          <w:b/>
          <w:bCs/>
          <w:spacing w:val="28"/>
          <w:sz w:val="28"/>
          <w:szCs w:val="28"/>
        </w:rPr>
        <w:t xml:space="preserve"> </w:t>
      </w:r>
      <w:r w:rsidR="00C30177">
        <w:rPr>
          <w:b/>
          <w:bCs/>
          <w:sz w:val="28"/>
          <w:szCs w:val="28"/>
        </w:rPr>
        <w:t>образования</w:t>
      </w:r>
      <w:r w:rsidR="00C30177">
        <w:rPr>
          <w:b/>
          <w:bCs/>
          <w:spacing w:val="28"/>
          <w:sz w:val="28"/>
          <w:szCs w:val="28"/>
        </w:rPr>
        <w:t xml:space="preserve"> </w:t>
      </w:r>
      <w:r w:rsidR="00C30177">
        <w:rPr>
          <w:b/>
          <w:bCs/>
          <w:sz w:val="28"/>
          <w:szCs w:val="28"/>
        </w:rPr>
        <w:t>субъекта</w:t>
      </w:r>
      <w:r w:rsidR="00C30177">
        <w:rPr>
          <w:b/>
          <w:bCs/>
          <w:spacing w:val="28"/>
          <w:sz w:val="28"/>
          <w:szCs w:val="28"/>
        </w:rPr>
        <w:t xml:space="preserve"> </w:t>
      </w:r>
      <w:r w:rsidR="00C30177">
        <w:rPr>
          <w:b/>
          <w:bCs/>
          <w:sz w:val="28"/>
          <w:szCs w:val="28"/>
        </w:rPr>
        <w:t>Российской Фед</w:t>
      </w:r>
      <w:r w:rsidR="00C30177">
        <w:rPr>
          <w:b/>
          <w:bCs/>
          <w:spacing w:val="-1"/>
          <w:sz w:val="28"/>
          <w:szCs w:val="28"/>
        </w:rPr>
        <w:t>е</w:t>
      </w:r>
      <w:r w:rsidR="00C30177">
        <w:rPr>
          <w:b/>
          <w:bCs/>
          <w:sz w:val="28"/>
          <w:szCs w:val="28"/>
        </w:rPr>
        <w:t>рации направить по адресу:</w:t>
      </w:r>
      <w:r w:rsidR="00C30177">
        <w:rPr>
          <w:b/>
          <w:bCs/>
          <w:sz w:val="28"/>
          <w:szCs w:val="28"/>
          <w:u w:val="single"/>
        </w:rPr>
        <w:tab/>
      </w:r>
      <w:r w:rsidR="00C30177">
        <w:rPr>
          <w:b/>
          <w:bCs/>
          <w:sz w:val="28"/>
          <w:szCs w:val="28"/>
        </w:rPr>
        <w:t>;</w:t>
      </w:r>
    </w:p>
    <w:p w:rsidR="00C30177" w:rsidRDefault="00C30177">
      <w:pPr>
        <w:kinsoku w:val="0"/>
        <w:overflowPunct w:val="0"/>
        <w:ind w:left="101" w:right="906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иное:</w:t>
      </w:r>
    </w:p>
    <w:p w:rsidR="00C30177" w:rsidRDefault="00C30177">
      <w:pPr>
        <w:tabs>
          <w:tab w:val="left" w:pos="9620"/>
        </w:tabs>
        <w:kinsoku w:val="0"/>
        <w:overflowPunct w:val="0"/>
        <w:ind w:left="101" w:right="155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>.</w:t>
      </w:r>
    </w:p>
    <w:p w:rsidR="00C30177" w:rsidRDefault="00C30177">
      <w:pPr>
        <w:kinsoku w:val="0"/>
        <w:overflowPunct w:val="0"/>
        <w:ind w:left="3718" w:right="37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(нужное отм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тить)</w:t>
      </w:r>
    </w:p>
    <w:p w:rsidR="00C30177" w:rsidRDefault="00C30177">
      <w:pPr>
        <w:kinsoku w:val="0"/>
        <w:overflowPunct w:val="0"/>
        <w:spacing w:line="180" w:lineRule="exact"/>
        <w:rPr>
          <w:sz w:val="18"/>
          <w:szCs w:val="18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DB6C6F">
      <w:pPr>
        <w:tabs>
          <w:tab w:val="left" w:pos="3798"/>
          <w:tab w:val="left" w:pos="6003"/>
        </w:tabs>
        <w:kinsoku w:val="0"/>
        <w:overflowPunct w:val="0"/>
        <w:spacing w:before="64"/>
        <w:ind w:left="101"/>
        <w:rPr>
          <w:sz w:val="28"/>
          <w:szCs w:val="28"/>
        </w:rPr>
      </w:pPr>
      <w:r>
        <w:rPr>
          <w:noProof/>
        </w:rPr>
        <w:pict>
          <v:shape id="_x0000_s1041" style="position:absolute;left:0;text-align:left;margin-left:85.05pt;margin-top:2.75pt;width:133pt;height:1pt;z-index:-251663872;mso-position-horizontal-relative:page;mso-position-vertical-relative:text" coordsize="2660,20" o:allowincell="f" path="m,hhl2660,e" filled="f" strokeweight=".31114mm">
            <v:path arrowok="t"/>
            <w10:wrap anchorx="page"/>
          </v:shape>
        </w:pict>
      </w:r>
      <w:r>
        <w:rPr>
          <w:noProof/>
        </w:rPr>
        <w:pict>
          <v:shape id="_x0000_s1042" style="position:absolute;left:0;text-align:left;margin-left:260.05pt;margin-top:2.75pt;width:77pt;height:1pt;z-index:-251662848;mso-position-horizontal-relative:page;mso-position-vertical-relative:text" coordsize="1540,20" o:allowincell="f" path="m,hhl1540,e" filled="f" strokeweight=".31114mm">
            <v:path arrowok="t"/>
            <w10:wrap anchorx="page"/>
          </v:shape>
        </w:pict>
      </w:r>
      <w:r>
        <w:rPr>
          <w:noProof/>
        </w:rPr>
        <w:pict>
          <v:shape id="_x0000_s1043" style="position:absolute;left:0;text-align:left;margin-left:361.55pt;margin-top:2.75pt;width:182pt;height:1pt;z-index:-251661824;mso-position-horizontal-relative:page;mso-position-vertical-relative:text" coordsize="3640,20" o:allowincell="f" path="m,hhl364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(число, месяц, год)</w:t>
      </w:r>
      <w:r w:rsidR="00C30177">
        <w:rPr>
          <w:b/>
          <w:bCs/>
          <w:sz w:val="28"/>
          <w:szCs w:val="28"/>
        </w:rPr>
        <w:tab/>
        <w:t>(подпись)</w:t>
      </w:r>
      <w:r w:rsidR="00C30177">
        <w:rPr>
          <w:b/>
          <w:bCs/>
          <w:sz w:val="28"/>
          <w:szCs w:val="28"/>
        </w:rPr>
        <w:tab/>
        <w:t>(расшифровка)</w:t>
      </w:r>
    </w:p>
    <w:p w:rsidR="00C30177" w:rsidRDefault="00C30177">
      <w:pPr>
        <w:tabs>
          <w:tab w:val="left" w:pos="3798"/>
          <w:tab w:val="left" w:pos="6003"/>
        </w:tabs>
        <w:kinsoku w:val="0"/>
        <w:overflowPunct w:val="0"/>
        <w:spacing w:before="64"/>
        <w:ind w:left="101"/>
        <w:rPr>
          <w:sz w:val="28"/>
          <w:szCs w:val="28"/>
        </w:rPr>
        <w:sectPr w:rsidR="00C30177">
          <w:pgSz w:w="11906" w:h="16840"/>
          <w:pgMar w:top="1060" w:right="460" w:bottom="920" w:left="1600" w:header="0" w:footer="724" w:gutter="0"/>
          <w:cols w:space="720" w:equalWidth="0">
            <w:col w:w="9846"/>
          </w:cols>
          <w:noEndnote/>
        </w:sectPr>
      </w:pPr>
    </w:p>
    <w:p w:rsidR="00C30177" w:rsidRDefault="00C30177">
      <w:pPr>
        <w:pStyle w:val="a3"/>
        <w:kinsoku w:val="0"/>
        <w:overflowPunct w:val="0"/>
        <w:spacing w:before="6"/>
        <w:ind w:left="5232" w:right="106" w:firstLine="0"/>
        <w:jc w:val="both"/>
      </w:pPr>
      <w:r>
        <w:lastRenderedPageBreak/>
        <w:t>аппаратов,</w:t>
      </w:r>
      <w:r>
        <w:rPr>
          <w:spacing w:val="5"/>
        </w:rPr>
        <w:t xml:space="preserve"> </w:t>
      </w:r>
      <w:r>
        <w:t>подъе</w:t>
      </w:r>
      <w:r>
        <w:rPr>
          <w:spacing w:val="-1"/>
        </w:rPr>
        <w:t>м</w:t>
      </w:r>
      <w:r>
        <w:t>ов</w:t>
      </w:r>
      <w:r>
        <w:rPr>
          <w:spacing w:val="5"/>
        </w:rPr>
        <w:t xml:space="preserve"> </w:t>
      </w:r>
      <w:r>
        <w:t>привязных аэростатов</w:t>
      </w:r>
      <w:r>
        <w:rPr>
          <w:spacing w:val="23"/>
        </w:rPr>
        <w:t xml:space="preserve"> </w:t>
      </w:r>
      <w:r>
        <w:t>над</w:t>
      </w:r>
      <w:r>
        <w:rPr>
          <w:spacing w:val="23"/>
        </w:rPr>
        <w:t xml:space="preserve"> </w:t>
      </w:r>
      <w:r>
        <w:t>муниципальным образованием</w:t>
      </w:r>
      <w:r>
        <w:rPr>
          <w:spacing w:val="19"/>
        </w:rPr>
        <w:t xml:space="preserve"> </w:t>
      </w:r>
      <w:r>
        <w:t>субъе</w:t>
      </w:r>
      <w:r>
        <w:rPr>
          <w:spacing w:val="-1"/>
        </w:rPr>
        <w:t>к</w:t>
      </w:r>
      <w:r>
        <w:t>та</w:t>
      </w:r>
      <w:r>
        <w:rPr>
          <w:spacing w:val="19"/>
        </w:rPr>
        <w:t xml:space="preserve"> </w:t>
      </w:r>
      <w:r>
        <w:t>Рос</w:t>
      </w:r>
      <w:r>
        <w:rPr>
          <w:spacing w:val="-1"/>
        </w:rPr>
        <w:t>с</w:t>
      </w:r>
      <w:r>
        <w:t>ийс</w:t>
      </w:r>
      <w:r>
        <w:rPr>
          <w:spacing w:val="-1"/>
        </w:rPr>
        <w:t>к</w:t>
      </w:r>
      <w:r>
        <w:t>ой Федер</w:t>
      </w:r>
      <w:r>
        <w:rPr>
          <w:spacing w:val="-1"/>
        </w:rPr>
        <w:t>а</w:t>
      </w:r>
      <w:r>
        <w:t>ции»</w:t>
      </w:r>
    </w:p>
    <w:p w:rsidR="00C30177" w:rsidRDefault="00C30177">
      <w:pPr>
        <w:kinsoku w:val="0"/>
        <w:overflowPunct w:val="0"/>
        <w:spacing w:line="180" w:lineRule="exact"/>
        <w:rPr>
          <w:sz w:val="18"/>
          <w:szCs w:val="18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a3"/>
        <w:kinsoku w:val="0"/>
        <w:overflowPunct w:val="0"/>
        <w:spacing w:before="64"/>
        <w:ind w:left="765" w:firstLine="0"/>
        <w:jc w:val="center"/>
      </w:pPr>
      <w:hyperlink r:id="rId44" w:history="1">
        <w:r>
          <w:t>Блок-схема</w:t>
        </w:r>
      </w:hyperlink>
    </w:p>
    <w:p w:rsidR="00C30177" w:rsidRDefault="00C30177">
      <w:pPr>
        <w:pStyle w:val="a3"/>
        <w:kinsoku w:val="0"/>
        <w:overflowPunct w:val="0"/>
        <w:ind w:left="764" w:firstLine="0"/>
        <w:jc w:val="center"/>
      </w:pPr>
      <w:r>
        <w:t>последовательности 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твий исполнения муниципальной услуги</w:t>
      </w:r>
    </w:p>
    <w:p w:rsidR="00C30177" w:rsidRDefault="00DB6C6F">
      <w:pPr>
        <w:pStyle w:val="a3"/>
        <w:kinsoku w:val="0"/>
        <w:overflowPunct w:val="0"/>
        <w:ind w:left="111" w:right="197" w:firstLine="0"/>
        <w:jc w:val="center"/>
      </w:pPr>
      <w:r>
        <w:rPr>
          <w:noProof/>
        </w:rPr>
        <w:pict>
          <v:rect id="_x0000_s1055" style="position:absolute;left:0;text-align:left;margin-left:236.25pt;margin-top:67.1pt;width:188.25pt;height:62.25pt;z-index:-251659776;mso-position-horizontal-relative:page" o:allowincell="f" filled="f">
            <v:path arrowok="t"/>
            <w10:wrap anchorx="page"/>
          </v:rect>
        </w:pict>
      </w:r>
      <w:r w:rsidR="00C30177">
        <w:t>«Выда</w:t>
      </w:r>
      <w:r w:rsidR="00C30177">
        <w:rPr>
          <w:spacing w:val="-1"/>
        </w:rPr>
        <w:t>ч</w:t>
      </w:r>
      <w:r w:rsidR="00C30177">
        <w:t>а разрешения на выполн</w:t>
      </w:r>
      <w:r w:rsidR="00C30177">
        <w:rPr>
          <w:spacing w:val="-1"/>
        </w:rPr>
        <w:t>е</w:t>
      </w:r>
      <w:r w:rsidR="00C30177">
        <w:t>ние</w:t>
      </w:r>
      <w:r w:rsidR="00C30177">
        <w:rPr>
          <w:spacing w:val="69"/>
        </w:rPr>
        <w:t xml:space="preserve"> </w:t>
      </w:r>
      <w:r w:rsidR="00C30177">
        <w:t>авиационных работ, пар</w:t>
      </w:r>
      <w:r w:rsidR="00C30177">
        <w:rPr>
          <w:spacing w:val="-1"/>
        </w:rPr>
        <w:t>а</w:t>
      </w:r>
      <w:r w:rsidR="00C30177">
        <w:t>шютных прыжков, де</w:t>
      </w:r>
      <w:r w:rsidR="00C30177">
        <w:rPr>
          <w:spacing w:val="-1"/>
        </w:rPr>
        <w:t>м</w:t>
      </w:r>
      <w:r w:rsidR="00C30177">
        <w:t>он</w:t>
      </w:r>
      <w:r w:rsidR="00C30177">
        <w:rPr>
          <w:spacing w:val="-1"/>
        </w:rPr>
        <w:t>с</w:t>
      </w:r>
      <w:r w:rsidR="00C30177">
        <w:t>трационных полетов воздушных судов, полетов бе</w:t>
      </w:r>
      <w:r w:rsidR="00C30177">
        <w:rPr>
          <w:spacing w:val="-1"/>
        </w:rPr>
        <w:t>с</w:t>
      </w:r>
      <w:r w:rsidR="00C30177">
        <w:t>пилотных летательных аппаратов, подъе</w:t>
      </w:r>
      <w:r w:rsidR="00C30177">
        <w:rPr>
          <w:spacing w:val="-1"/>
        </w:rPr>
        <w:t>м</w:t>
      </w:r>
      <w:r w:rsidR="00C30177">
        <w:t xml:space="preserve">ов привязных аэростатов над муниципальным образованием </w:t>
      </w:r>
      <w:r w:rsidR="00C30177">
        <w:rPr>
          <w:spacing w:val="-1"/>
        </w:rPr>
        <w:t>с</w:t>
      </w:r>
      <w:r w:rsidR="00C30177">
        <w:t>убъекта Российской Фед</w:t>
      </w:r>
      <w:r w:rsidR="00C30177">
        <w:rPr>
          <w:spacing w:val="-1"/>
        </w:rPr>
        <w:t>е</w:t>
      </w:r>
      <w:r w:rsidR="00C30177">
        <w:t>рации»</w:t>
      </w:r>
    </w:p>
    <w:p w:rsidR="00C30177" w:rsidRDefault="00C30177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C30177" w:rsidRDefault="00DB6C6F">
      <w:pPr>
        <w:kinsoku w:val="0"/>
        <w:overflowPunct w:val="0"/>
        <w:ind w:left="3666" w:right="3577"/>
        <w:jc w:val="center"/>
      </w:pPr>
      <w:r>
        <w:rPr>
          <w:noProof/>
        </w:rPr>
        <w:pict>
          <v:group id="_x0000_s1056" style="position:absolute;left:0;text-align:left;margin-left:235.85pt;margin-top:64.5pt;width:189pt;height:58.5pt;z-index:-251658752;mso-position-horizontal-relative:page" coordorigin="4717,1290" coordsize="3780,1170" o:allowincell="f">
            <v:rect id="_x0000_s1057" style="position:absolute;left:4725;top:1583;width:3765;height:870" o:allowincell="f" filled="f">
              <v:path arrowok="t"/>
            </v:rect>
            <v:shape id="_x0000_s1058" style="position:absolute;left:6465;top:1463;width:120;height:120" coordsize="120,120" o:allowincell="f" path="m60,120hhl,,120,,60,120xe" fillcolor="black" stroked="f">
              <v:path arrowok="t"/>
            </v:shape>
            <v:shape id="_x0000_s1059" style="position:absolute;left:6525;top:1298;width:20;height:241" coordsize="20,241" o:allowincell="f" path="m,hhl,241e" filled="f">
              <v:path arrowok="t"/>
            </v:shape>
            <w10:wrap anchorx="page"/>
          </v:group>
        </w:pict>
      </w:r>
      <w:r w:rsidR="00C30177">
        <w:t>Прием (получение) и регистрация докум</w:t>
      </w:r>
      <w:r w:rsidR="00C30177">
        <w:rPr>
          <w:spacing w:val="-1"/>
        </w:rPr>
        <w:t>е</w:t>
      </w:r>
      <w:r w:rsidR="00C30177">
        <w:t>нтов</w:t>
      </w: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before="2" w:line="240" w:lineRule="exact"/>
      </w:pPr>
    </w:p>
    <w:p w:rsidR="00C30177" w:rsidRDefault="00C30177">
      <w:pPr>
        <w:kinsoku w:val="0"/>
        <w:overflowPunct w:val="0"/>
        <w:spacing w:before="69"/>
        <w:ind w:left="3744" w:right="3627"/>
        <w:jc w:val="center"/>
      </w:pPr>
      <w:r>
        <w:t>Обработ</w:t>
      </w:r>
      <w:r>
        <w:rPr>
          <w:spacing w:val="-1"/>
        </w:rPr>
        <w:t>к</w:t>
      </w:r>
      <w:r>
        <w:t>а документов</w:t>
      </w: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:rsidR="00C30177" w:rsidRDefault="00DB6C6F">
      <w:pPr>
        <w:pStyle w:val="a3"/>
        <w:kinsoku w:val="0"/>
        <w:overflowPunct w:val="0"/>
        <w:spacing w:before="64"/>
        <w:ind w:left="3281" w:right="3350" w:firstLine="0"/>
      </w:pPr>
      <w:r>
        <w:rPr>
          <w:noProof/>
        </w:rPr>
        <w:pict>
          <v:group id="_x0000_s1060" style="position:absolute;left:0;text-align:left;margin-left:124.1pt;margin-top:55.85pt;width:396.75pt;height:63.1pt;z-index:-251657728;mso-position-horizontal-relative:page" coordorigin="2482,1117" coordsize="7935,1262" o:allowincell="f">
            <v:rect id="_x0000_s1061" style="position:absolute;left:2490;top:1561;width:3765;height:810" o:allowincell="f" filled="f">
              <v:path arrowok="t"/>
            </v:rect>
            <v:shape id="_x0000_s1062" style="position:absolute;left:4725;top:1384;width:129;height:118" coordsize="129,118" o:allowincell="f" path="m129,117hhl,81,106,r23,117xe" fillcolor="black" stroked="f">
              <v:path arrowok="t"/>
            </v:shape>
            <v:shape id="_x0000_s1063" style="position:absolute;left:4767;top:1124;width:1743;height:333" coordsize="1743,333" o:allowincell="f" path="m1742,hhl,332e" filled="f">
              <v:path arrowok="t"/>
            </v:shape>
            <v:rect id="_x0000_s1064" style="position:absolute;left:6645;top:1561;width:3765;height:810" o:allowincell="f" filled="f">
              <v:path arrowok="t"/>
            </v:rect>
            <v:shape id="_x0000_s1065" style="position:absolute;left:8090;top:1383;width:130;height:118" coordsize="130,118" o:allowincell="f" path="m,117hhl23,,129,82,,117xe" fillcolor="black" stroked="f">
              <v:path arrowok="t"/>
            </v:shape>
            <v:shape id="_x0000_s1066" style="position:absolute;left:6510;top:1124;width:1667;height:333" coordsize="1667,333" o:allowincell="f" path="m,hhl1667,332e" filled="f">
              <v:path arrowok="t"/>
            </v:shape>
            <w10:wrap anchorx="page"/>
          </v:group>
        </w:pict>
      </w:r>
      <w:r w:rsidR="00C30177">
        <w:t>Формирование результата предоставления муницип</w:t>
      </w:r>
      <w:r w:rsidR="00C30177">
        <w:rPr>
          <w:spacing w:val="-1"/>
        </w:rPr>
        <w:t>а</w:t>
      </w:r>
      <w:r w:rsidR="00C30177">
        <w:t>льной услуги</w:t>
      </w:r>
    </w:p>
    <w:p w:rsidR="00C30177" w:rsidRDefault="00C30177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  <w:sectPr w:rsidR="00C30177">
          <w:headerReference w:type="default" r:id="rId45"/>
          <w:pgSz w:w="11906" w:h="16840"/>
          <w:pgMar w:top="4040" w:right="460" w:bottom="920" w:left="1680" w:header="1192" w:footer="724" w:gutter="0"/>
          <w:pgNumType w:start="2"/>
          <w:cols w:space="720" w:equalWidth="0">
            <w:col w:w="9766"/>
          </w:cols>
          <w:noEndnote/>
        </w:sectPr>
      </w:pPr>
    </w:p>
    <w:p w:rsidR="00C30177" w:rsidRDefault="00DB6C6F">
      <w:pPr>
        <w:kinsoku w:val="0"/>
        <w:overflowPunct w:val="0"/>
        <w:spacing w:before="69"/>
        <w:ind w:left="961"/>
      </w:pPr>
      <w:r>
        <w:rPr>
          <w:noProof/>
        </w:rPr>
        <w:lastRenderedPageBreak/>
        <w:pict>
          <v:group id="_x0000_s1067" style="position:absolute;left:0;text-align:left;margin-left:242.15pt;margin-top:-117.85pt;width:181.3pt;height:91.25pt;z-index:-251660800;mso-position-horizontal-relative:page" coordorigin="4843,-2357" coordsize="3626,1825" o:allowincell="f">
            <v:shape id="_x0000_s1068" style="position:absolute;left:4853;top:-1830;width:20;height:1288" coordsize="20,1288" o:allowincell="f" path="m,hhl,1287e" filled="f" strokeweight=".5pt">
              <v:path arrowok="t"/>
            </v:shape>
            <v:shape id="_x0000_s1069" style="position:absolute;left:8459;top:-1830;width:20;height:1288" coordsize="20,1288" o:allowincell="f" path="m,hhl,1287e" filled="f" strokeweight=".5pt">
              <v:path arrowok="t"/>
            </v:shape>
            <v:shape id="_x0000_s1070" style="position:absolute;left:4848;top:-1835;width:3616;height:20" coordsize="3616,20" o:allowincell="f" path="m,hhl3616,e" filled="f" strokeweight=".5pt">
              <v:path arrowok="t"/>
            </v:shape>
            <v:shape id="_x0000_s1071" style="position:absolute;left:4848;top:-537;width:3616;height:20" coordsize="3616,20" o:allowincell="f" path="m,hhl3616,e" filled="f" strokeweight=".5pt">
              <v:path arrowok="t"/>
            </v:shape>
            <v:shape id="_x0000_s1072" style="position:absolute;left:6449;top:-1944;width:120;height:120" coordsize="120,120" o:allowincell="f" path="m60,120hhl,,120,,60,120xe" fillcolor="black" stroked="f">
              <v:path arrowok="t"/>
            </v:shape>
            <v:shape id="_x0000_s1073" style="position:absolute;left:6509;top:-2349;width:20;height:481" coordsize="20,481" o:allowincell="f" path="m,hhl,481e" filled="f">
              <v:path arrowok="t"/>
            </v:shape>
            <w10:wrap anchorx="page"/>
          </v:group>
        </w:pict>
      </w:r>
      <w:r>
        <w:rPr>
          <w:noProof/>
        </w:rPr>
        <w:pict>
          <v:rect id="_x0000_s1074" style="position:absolute;left:0;text-align:left;margin-left:332.25pt;margin-top:78.05pt;width:214.65pt;height:53.05pt;z-index:-251656704;mso-position-horizontal-relative:page" o:allowincell="f" filled="f">
            <v:path arrowok="t"/>
            <w10:wrap anchorx="page"/>
          </v:rect>
        </w:pict>
      </w:r>
      <w:r w:rsidR="00C30177">
        <w:t>Направление (выдача) заявителю разрешения</w:t>
      </w:r>
    </w:p>
    <w:p w:rsidR="00C30177" w:rsidRDefault="00C30177">
      <w:pPr>
        <w:kinsoku w:val="0"/>
        <w:overflowPunct w:val="0"/>
        <w:spacing w:before="69"/>
        <w:ind w:left="961" w:right="2120"/>
      </w:pPr>
      <w:r>
        <w:br w:type="column"/>
      </w:r>
      <w:r>
        <w:lastRenderedPageBreak/>
        <w:t>Отказ  в предоставлении муницип</w:t>
      </w:r>
      <w:r>
        <w:rPr>
          <w:spacing w:val="-1"/>
        </w:rPr>
        <w:t>а</w:t>
      </w:r>
      <w:r>
        <w:t>льной услуги</w:t>
      </w:r>
    </w:p>
    <w:p w:rsidR="00C30177" w:rsidRDefault="00C30177">
      <w:pPr>
        <w:kinsoku w:val="0"/>
        <w:overflowPunct w:val="0"/>
        <w:spacing w:before="69"/>
        <w:ind w:left="961" w:right="2120"/>
        <w:sectPr w:rsidR="00C30177">
          <w:type w:val="continuous"/>
          <w:pgSz w:w="11906" w:h="16840"/>
          <w:pgMar w:top="1060" w:right="460" w:bottom="920" w:left="1680" w:header="720" w:footer="720" w:gutter="0"/>
          <w:cols w:num="2" w:space="720" w:equalWidth="0">
            <w:col w:w="3292" w:space="863"/>
            <w:col w:w="5611"/>
          </w:cols>
          <w:noEndnote/>
        </w:sectPr>
      </w:pPr>
    </w:p>
    <w:p w:rsidR="00C30177" w:rsidRDefault="00C30177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DB6C6F">
      <w:pPr>
        <w:kinsoku w:val="0"/>
        <w:overflowPunct w:val="0"/>
        <w:spacing w:before="69"/>
        <w:ind w:left="5116" w:right="658"/>
        <w:jc w:val="both"/>
      </w:pPr>
      <w:r>
        <w:rPr>
          <w:noProof/>
        </w:rPr>
        <w:pict>
          <v:group id="_x0000_s1075" style="position:absolute;left:0;text-align:left;margin-left:416.5pt;margin-top:-19.85pt;width:7pt;height:15.1pt;z-index:-251655680;mso-position-horizontal-relative:page" coordorigin="8330,-397" coordsize="140,302" o:allowincell="f">
            <v:shape id="_x0000_s1076" style="position:absolute;left:8340;top:-225;width:120;height:120" coordsize="120,120" o:allowincell="f" path="m60,119hhl,,120,,60,119xe" fillcolor="black" stroked="f">
              <v:path arrowok="t"/>
            </v:shape>
            <v:shape id="_x0000_s1077" style="position:absolute;left:8400;top:-390;width:20;height:242" coordsize="20,242" o:allowincell="f" path="m,hhl,241e" filled="f">
              <v:path arrowok="t"/>
            </v:shape>
            <w10:wrap anchorx="page"/>
          </v:group>
        </w:pict>
      </w:r>
      <w:r w:rsidR="00C30177">
        <w:t>Уведомл</w:t>
      </w:r>
      <w:r w:rsidR="00C30177">
        <w:rPr>
          <w:spacing w:val="-1"/>
        </w:rPr>
        <w:t>е</w:t>
      </w:r>
      <w:r w:rsidR="00C30177">
        <w:t>ние</w:t>
      </w:r>
      <w:r w:rsidR="00C30177">
        <w:rPr>
          <w:spacing w:val="34"/>
        </w:rPr>
        <w:t xml:space="preserve"> </w:t>
      </w:r>
      <w:r w:rsidR="00C30177">
        <w:t>заявителя</w:t>
      </w:r>
      <w:r w:rsidR="00C30177">
        <w:rPr>
          <w:spacing w:val="34"/>
        </w:rPr>
        <w:t xml:space="preserve"> </w:t>
      </w:r>
      <w:r w:rsidR="00C30177">
        <w:t>об</w:t>
      </w:r>
      <w:r w:rsidR="00C30177">
        <w:rPr>
          <w:spacing w:val="34"/>
        </w:rPr>
        <w:t xml:space="preserve"> </w:t>
      </w:r>
      <w:r w:rsidR="00C30177">
        <w:t>отказе</w:t>
      </w:r>
      <w:r w:rsidR="00C30177">
        <w:rPr>
          <w:spacing w:val="34"/>
        </w:rPr>
        <w:t xml:space="preserve"> </w:t>
      </w:r>
      <w:r w:rsidR="00C30177">
        <w:t>в предост</w:t>
      </w:r>
      <w:r w:rsidR="00C30177">
        <w:rPr>
          <w:spacing w:val="-1"/>
        </w:rPr>
        <w:t>а</w:t>
      </w:r>
      <w:r w:rsidR="00C30177">
        <w:t>влении</w:t>
      </w:r>
      <w:r w:rsidR="00C30177">
        <w:rPr>
          <w:spacing w:val="4"/>
        </w:rPr>
        <w:t xml:space="preserve"> </w:t>
      </w:r>
      <w:r w:rsidR="00C30177">
        <w:t>муниципальной услуги</w:t>
      </w:r>
    </w:p>
    <w:p w:rsidR="00C30177" w:rsidRDefault="00C30177">
      <w:pPr>
        <w:kinsoku w:val="0"/>
        <w:overflowPunct w:val="0"/>
        <w:spacing w:before="69"/>
        <w:ind w:left="5116" w:right="658"/>
        <w:jc w:val="both"/>
        <w:sectPr w:rsidR="00C30177">
          <w:type w:val="continuous"/>
          <w:pgSz w:w="11906" w:h="16840"/>
          <w:pgMar w:top="1060" w:right="460" w:bottom="920" w:left="1680" w:header="720" w:footer="720" w:gutter="0"/>
          <w:cols w:space="720" w:equalWidth="0">
            <w:col w:w="9766"/>
          </w:cols>
          <w:noEndnote/>
        </w:sectPr>
      </w:pPr>
    </w:p>
    <w:p w:rsidR="00C30177" w:rsidRDefault="00C30177">
      <w:pPr>
        <w:pStyle w:val="a3"/>
        <w:kinsoku w:val="0"/>
        <w:overflowPunct w:val="0"/>
        <w:spacing w:before="6"/>
        <w:ind w:left="5312" w:right="106" w:firstLine="0"/>
        <w:jc w:val="both"/>
      </w:pPr>
      <w:r>
        <w:lastRenderedPageBreak/>
        <w:t>аппаратов,</w:t>
      </w:r>
      <w:r>
        <w:rPr>
          <w:spacing w:val="5"/>
        </w:rPr>
        <w:t xml:space="preserve"> </w:t>
      </w:r>
      <w:r>
        <w:t>подъе</w:t>
      </w:r>
      <w:r>
        <w:rPr>
          <w:spacing w:val="-1"/>
        </w:rPr>
        <w:t>м</w:t>
      </w:r>
      <w:r>
        <w:t>ов</w:t>
      </w:r>
      <w:r>
        <w:rPr>
          <w:spacing w:val="5"/>
        </w:rPr>
        <w:t xml:space="preserve"> </w:t>
      </w:r>
      <w:r>
        <w:t>привязных аэростатов</w:t>
      </w:r>
      <w:r>
        <w:rPr>
          <w:spacing w:val="23"/>
        </w:rPr>
        <w:t xml:space="preserve"> </w:t>
      </w:r>
      <w:r>
        <w:t>над</w:t>
      </w:r>
      <w:r>
        <w:rPr>
          <w:spacing w:val="23"/>
        </w:rPr>
        <w:t xml:space="preserve"> </w:t>
      </w:r>
      <w:r>
        <w:t>муниципальным образованием</w:t>
      </w:r>
      <w:r>
        <w:rPr>
          <w:spacing w:val="19"/>
        </w:rPr>
        <w:t xml:space="preserve"> </w:t>
      </w:r>
      <w:r>
        <w:t>субъе</w:t>
      </w:r>
      <w:r>
        <w:rPr>
          <w:spacing w:val="-1"/>
        </w:rPr>
        <w:t>к</w:t>
      </w:r>
      <w:r>
        <w:t>та</w:t>
      </w:r>
      <w:r>
        <w:rPr>
          <w:spacing w:val="19"/>
        </w:rPr>
        <w:t xml:space="preserve"> </w:t>
      </w:r>
      <w:r>
        <w:t>Рос</w:t>
      </w:r>
      <w:r>
        <w:rPr>
          <w:spacing w:val="-1"/>
        </w:rPr>
        <w:t>с</w:t>
      </w:r>
      <w:r>
        <w:t>ийс</w:t>
      </w:r>
      <w:r>
        <w:rPr>
          <w:spacing w:val="-1"/>
        </w:rPr>
        <w:t>к</w:t>
      </w:r>
      <w:r>
        <w:t>ой Федер</w:t>
      </w:r>
      <w:r>
        <w:rPr>
          <w:spacing w:val="-1"/>
        </w:rPr>
        <w:t>а</w:t>
      </w:r>
      <w:r>
        <w:t>ции»</w:t>
      </w:r>
    </w:p>
    <w:p w:rsidR="00C30177" w:rsidRDefault="00C30177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Heading1"/>
        <w:kinsoku w:val="0"/>
        <w:overflowPunct w:val="0"/>
        <w:spacing w:before="64"/>
        <w:ind w:left="0" w:right="6"/>
        <w:jc w:val="center"/>
        <w:outlineLvl w:val="9"/>
        <w:rPr>
          <w:b w:val="0"/>
          <w:bCs w:val="0"/>
        </w:rPr>
      </w:pPr>
      <w:r>
        <w:t>РАЗРЕШЕН</w:t>
      </w:r>
      <w:r>
        <w:rPr>
          <w:spacing w:val="-1"/>
        </w:rPr>
        <w:t>И</w:t>
      </w:r>
      <w:r>
        <w:t>Е</w:t>
      </w:r>
    </w:p>
    <w:p w:rsidR="00C30177" w:rsidRDefault="00C30177">
      <w:pPr>
        <w:kinsoku w:val="0"/>
        <w:overflowPunct w:val="0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муниципал</w:t>
      </w:r>
      <w:r>
        <w:rPr>
          <w:b/>
          <w:bCs/>
          <w:spacing w:val="-1"/>
          <w:sz w:val="28"/>
          <w:szCs w:val="28"/>
        </w:rPr>
        <w:t>ь</w:t>
      </w:r>
      <w:r>
        <w:rPr>
          <w:b/>
          <w:bCs/>
          <w:sz w:val="28"/>
          <w:szCs w:val="28"/>
        </w:rPr>
        <w:t>ной услуги</w:t>
      </w: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before="4" w:line="240" w:lineRule="exact"/>
      </w:pPr>
    </w:p>
    <w:p w:rsidR="00C30177" w:rsidRDefault="00C30177">
      <w:pPr>
        <w:tabs>
          <w:tab w:val="left" w:pos="419"/>
          <w:tab w:val="left" w:pos="1889"/>
          <w:tab w:val="left" w:pos="2519"/>
          <w:tab w:val="left" w:pos="8177"/>
          <w:tab w:val="left" w:pos="9508"/>
        </w:tabs>
        <w:kinsoku w:val="0"/>
        <w:overflowPunct w:val="0"/>
        <w:ind w:right="13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C30177">
      <w:pPr>
        <w:kinsoku w:val="0"/>
        <w:overflowPunct w:val="0"/>
        <w:spacing w:before="64"/>
        <w:ind w:left="810"/>
        <w:rPr>
          <w:sz w:val="28"/>
          <w:szCs w:val="28"/>
        </w:rPr>
      </w:pPr>
      <w:r>
        <w:rPr>
          <w:b/>
          <w:bCs/>
          <w:sz w:val="28"/>
          <w:szCs w:val="28"/>
        </w:rPr>
        <w:t>Выдано:</w:t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DB6C6F">
      <w:pPr>
        <w:tabs>
          <w:tab w:val="left" w:pos="1313"/>
          <w:tab w:val="left" w:pos="2446"/>
          <w:tab w:val="left" w:pos="5123"/>
          <w:tab w:val="left" w:pos="7921"/>
        </w:tabs>
        <w:kinsoku w:val="0"/>
        <w:overflowPunct w:val="0"/>
        <w:spacing w:before="64"/>
        <w:ind w:left="101" w:right="107"/>
        <w:rPr>
          <w:sz w:val="28"/>
          <w:szCs w:val="28"/>
        </w:rPr>
      </w:pPr>
      <w:r>
        <w:rPr>
          <w:noProof/>
        </w:rPr>
        <w:pict>
          <v:shape id="_x0000_s1078" style="position:absolute;left:0;text-align:left;margin-left:85.05pt;margin-top:2.75pt;width:469pt;height:1pt;z-index:-251654656;mso-position-horizontal-relative:page;mso-position-vertical-relative:text" coordsize="9380,20" o:allowincell="f" path="m,hhl938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(ФИО</w:t>
      </w:r>
      <w:r w:rsidR="00C30177">
        <w:rPr>
          <w:b/>
          <w:bCs/>
          <w:sz w:val="28"/>
          <w:szCs w:val="28"/>
        </w:rPr>
        <w:tab/>
        <w:t>лица,</w:t>
      </w:r>
      <w:r w:rsidR="00C30177">
        <w:rPr>
          <w:b/>
          <w:bCs/>
          <w:sz w:val="28"/>
          <w:szCs w:val="28"/>
        </w:rPr>
        <w:tab/>
        <w:t>индивидуального</w:t>
      </w:r>
      <w:r w:rsidR="00C30177">
        <w:rPr>
          <w:b/>
          <w:bCs/>
          <w:sz w:val="28"/>
          <w:szCs w:val="28"/>
        </w:rPr>
        <w:tab/>
        <w:t>предпринимателя,</w:t>
      </w:r>
      <w:r w:rsidR="00C30177">
        <w:rPr>
          <w:b/>
          <w:bCs/>
          <w:sz w:val="28"/>
          <w:szCs w:val="28"/>
        </w:rPr>
        <w:tab/>
        <w:t>наименование органи</w:t>
      </w:r>
      <w:r w:rsidR="00C30177">
        <w:rPr>
          <w:b/>
          <w:bCs/>
          <w:spacing w:val="-1"/>
          <w:sz w:val="28"/>
          <w:szCs w:val="28"/>
        </w:rPr>
        <w:t>з</w:t>
      </w:r>
      <w:r w:rsidR="00C30177">
        <w:rPr>
          <w:b/>
          <w:bCs/>
          <w:sz w:val="28"/>
          <w:szCs w:val="28"/>
        </w:rPr>
        <w:t>ации)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DB6C6F">
      <w:pPr>
        <w:kinsoku w:val="0"/>
        <w:overflowPunct w:val="0"/>
        <w:ind w:left="101"/>
        <w:rPr>
          <w:sz w:val="28"/>
          <w:szCs w:val="28"/>
        </w:rPr>
      </w:pPr>
      <w:r>
        <w:rPr>
          <w:noProof/>
        </w:rPr>
        <w:pict>
          <v:shape id="_x0000_s1079" style="position:absolute;left:0;text-align:left;margin-left:85.05pt;margin-top:31.75pt;width:476pt;height:1pt;z-index:-251653632;mso-position-horizontal-relative:page;mso-position-vertical-relative:text" coordsize="9520,20" o:allowincell="f" path="m,hhl952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адрес места нахождения (жит</w:t>
      </w:r>
      <w:r w:rsidR="00C30177">
        <w:rPr>
          <w:b/>
          <w:bCs/>
          <w:spacing w:val="-1"/>
          <w:sz w:val="28"/>
          <w:szCs w:val="28"/>
        </w:rPr>
        <w:t>е</w:t>
      </w:r>
      <w:r w:rsidR="00C30177">
        <w:rPr>
          <w:b/>
          <w:bCs/>
          <w:sz w:val="28"/>
          <w:szCs w:val="28"/>
        </w:rPr>
        <w:t>л</w:t>
      </w:r>
      <w:r w:rsidR="00C30177">
        <w:rPr>
          <w:b/>
          <w:bCs/>
          <w:spacing w:val="-1"/>
          <w:sz w:val="28"/>
          <w:szCs w:val="28"/>
        </w:rPr>
        <w:t>ь</w:t>
      </w:r>
      <w:r w:rsidR="00C30177">
        <w:rPr>
          <w:b/>
          <w:bCs/>
          <w:sz w:val="28"/>
          <w:szCs w:val="28"/>
        </w:rPr>
        <w:t>ства):</w:t>
      </w:r>
    </w:p>
    <w:p w:rsidR="00C30177" w:rsidRDefault="00C30177">
      <w:pPr>
        <w:kinsoku w:val="0"/>
        <w:overflowPunct w:val="0"/>
        <w:spacing w:line="180" w:lineRule="exact"/>
        <w:rPr>
          <w:sz w:val="18"/>
          <w:szCs w:val="18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DB6C6F">
      <w:pPr>
        <w:kinsoku w:val="0"/>
        <w:overflowPunct w:val="0"/>
        <w:spacing w:before="64"/>
        <w:ind w:left="101"/>
        <w:rPr>
          <w:sz w:val="28"/>
          <w:szCs w:val="28"/>
        </w:rPr>
      </w:pPr>
      <w:r>
        <w:rPr>
          <w:noProof/>
        </w:rPr>
        <w:pict>
          <v:shape id="_x0000_s1080" style="position:absolute;left:0;text-align:left;margin-left:85.05pt;margin-top:2.75pt;width:476pt;height:1pt;z-index:-251652608;mso-position-horizontal-relative:page;mso-position-vertical-relative:text" coordsize="9520,20" o:allowincell="f" path="m,hhl952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свидетельство о государственной регистрации:</w:t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DB6C6F">
      <w:pPr>
        <w:kinsoku w:val="0"/>
        <w:overflowPunct w:val="0"/>
        <w:spacing w:before="64"/>
        <w:ind w:right="6"/>
        <w:jc w:val="center"/>
        <w:rPr>
          <w:sz w:val="28"/>
          <w:szCs w:val="28"/>
        </w:rPr>
      </w:pPr>
      <w:r>
        <w:rPr>
          <w:noProof/>
        </w:rPr>
        <w:pict>
          <v:shape id="_x0000_s1081" style="position:absolute;left:0;text-align:left;margin-left:85.05pt;margin-top:2.75pt;width:476pt;height:1pt;z-index:-251651584;mso-position-horizontal-relative:page;mso-position-vertical-relative:text" coordsize="9520,20" o:allowincell="f" path="m,hhl952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(серия, номер)</w:t>
      </w:r>
    </w:p>
    <w:p w:rsidR="00C30177" w:rsidRDefault="00C30177">
      <w:pPr>
        <w:tabs>
          <w:tab w:val="left" w:pos="9063"/>
        </w:tabs>
        <w:kinsoku w:val="0"/>
        <w:overflowPunct w:val="0"/>
        <w:ind w:left="101"/>
        <w:rPr>
          <w:sz w:val="28"/>
          <w:szCs w:val="28"/>
        </w:rPr>
      </w:pPr>
      <w:r>
        <w:rPr>
          <w:b/>
          <w:bCs/>
          <w:sz w:val="28"/>
          <w:szCs w:val="28"/>
        </w:rPr>
        <w:t>данные документа, удостоверяющ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го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личность: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</w:p>
    <w:p w:rsidR="00C30177" w:rsidRDefault="00DB6C6F">
      <w:pPr>
        <w:kinsoku w:val="0"/>
        <w:overflowPunct w:val="0"/>
        <w:spacing w:line="480" w:lineRule="auto"/>
        <w:ind w:left="101" w:right="1419" w:firstLine="6510"/>
        <w:rPr>
          <w:sz w:val="28"/>
          <w:szCs w:val="28"/>
        </w:rPr>
      </w:pPr>
      <w:r>
        <w:rPr>
          <w:noProof/>
        </w:rPr>
        <w:pict>
          <v:shape id="_x0000_s1082" style="position:absolute;left:0;text-align:left;margin-left:85.05pt;margin-top:63.95pt;width:462pt;height:1pt;z-index:-251650560;mso-position-horizontal-relative:page;mso-position-vertical-relative:text" coordsize="9240,20" o:allowincell="f" path="m,hhl924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(серия, номер) На выполнение</w:t>
      </w:r>
    </w:p>
    <w:p w:rsidR="00C30177" w:rsidRDefault="00C30177">
      <w:pPr>
        <w:kinsoku w:val="0"/>
        <w:overflowPunct w:val="0"/>
        <w:spacing w:before="12"/>
        <w:ind w:left="163" w:right="16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(указывается вид деятел</w:t>
      </w:r>
      <w:r>
        <w:rPr>
          <w:b/>
          <w:bCs/>
          <w:spacing w:val="-1"/>
          <w:sz w:val="28"/>
          <w:szCs w:val="28"/>
        </w:rPr>
        <w:t>ь</w:t>
      </w:r>
      <w:r>
        <w:rPr>
          <w:b/>
          <w:bCs/>
          <w:sz w:val="28"/>
          <w:szCs w:val="28"/>
        </w:rPr>
        <w:t>ности - авиационные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, парашютн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е прыжки,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демон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трационные полеты воздушных судов, полеты беспилотных летат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льных аппаратов, подъемы привязных аэростатов над населенным пунктом муниципального образования субъекта 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оссийской Фед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рации)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ind w:left="101"/>
        <w:rPr>
          <w:sz w:val="28"/>
          <w:szCs w:val="28"/>
        </w:rPr>
      </w:pPr>
      <w:r>
        <w:rPr>
          <w:b/>
          <w:bCs/>
          <w:sz w:val="28"/>
          <w:szCs w:val="28"/>
        </w:rPr>
        <w:t>на воздушном судне:</w:t>
      </w:r>
    </w:p>
    <w:p w:rsidR="00C30177" w:rsidRDefault="00C30177">
      <w:pPr>
        <w:kinsoku w:val="0"/>
        <w:overflowPunct w:val="0"/>
        <w:ind w:left="101"/>
        <w:rPr>
          <w:sz w:val="28"/>
          <w:szCs w:val="28"/>
        </w:rPr>
        <w:sectPr w:rsidR="00C30177">
          <w:pgSz w:w="11906" w:h="16840"/>
          <w:pgMar w:top="4040" w:right="460" w:bottom="920" w:left="1600" w:header="1192" w:footer="724" w:gutter="0"/>
          <w:cols w:space="720" w:equalWidth="0">
            <w:col w:w="9846"/>
          </w:cols>
          <w:noEndnote/>
        </w:sectPr>
      </w:pPr>
    </w:p>
    <w:p w:rsidR="00C30177" w:rsidRDefault="00C30177">
      <w:pPr>
        <w:pStyle w:val="Heading1"/>
        <w:tabs>
          <w:tab w:val="left" w:pos="3188"/>
          <w:tab w:val="left" w:pos="6358"/>
          <w:tab w:val="left" w:pos="8950"/>
          <w:tab w:val="left" w:pos="9031"/>
        </w:tabs>
        <w:kinsoku w:val="0"/>
        <w:overflowPunct w:val="0"/>
        <w:spacing w:before="56"/>
        <w:ind w:right="107"/>
        <w:outlineLvl w:val="9"/>
        <w:rPr>
          <w:b w:val="0"/>
          <w:bCs w:val="0"/>
        </w:rPr>
      </w:pPr>
      <w:r>
        <w:lastRenderedPageBreak/>
        <w:t xml:space="preserve">тип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государственный</w:t>
      </w:r>
      <w:r>
        <w:tab/>
        <w:t>регистрационный</w:t>
      </w:r>
      <w:r>
        <w:tab/>
        <w:t>(опознават</w:t>
      </w:r>
      <w:r>
        <w:rPr>
          <w:spacing w:val="-1"/>
        </w:rPr>
        <w:t>е</w:t>
      </w:r>
      <w:r>
        <w:t>льный/учетно- опознавательный)                                                                                               знак: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8"/>
          <w:u w:val="single"/>
        </w:rPr>
        <w:t xml:space="preserve">  </w:t>
      </w:r>
      <w:r>
        <w:t xml:space="preserve"> заводской номер (при наличии)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DB6C6F">
      <w:pPr>
        <w:kinsoku w:val="0"/>
        <w:overflowPunct w:val="0"/>
        <w:spacing w:before="64"/>
        <w:ind w:left="101"/>
        <w:rPr>
          <w:sz w:val="28"/>
          <w:szCs w:val="28"/>
        </w:rPr>
      </w:pPr>
      <w:r>
        <w:rPr>
          <w:noProof/>
        </w:rPr>
        <w:pict>
          <v:shape id="_x0000_s1084" style="position:absolute;left:0;text-align:left;margin-left:85.05pt;margin-top:34.95pt;width:469pt;height:1pt;z-index:-251649536;mso-position-horizontal-relative:page;mso-position-vertical-relative:text" coordsize="9380,20" o:allowincell="f" path="m,hhl938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Сроки использования воздушного про</w:t>
      </w:r>
      <w:r w:rsidR="00C30177">
        <w:rPr>
          <w:b/>
          <w:bCs/>
          <w:spacing w:val="-1"/>
          <w:sz w:val="28"/>
          <w:szCs w:val="28"/>
        </w:rPr>
        <w:t>с</w:t>
      </w:r>
      <w:r w:rsidR="00C30177">
        <w:rPr>
          <w:b/>
          <w:bCs/>
          <w:sz w:val="28"/>
          <w:szCs w:val="28"/>
        </w:rPr>
        <w:t>транства:</w:t>
      </w:r>
    </w:p>
    <w:p w:rsidR="00C30177" w:rsidRDefault="00C30177">
      <w:pPr>
        <w:kinsoku w:val="0"/>
        <w:overflowPunct w:val="0"/>
        <w:spacing w:line="180" w:lineRule="exact"/>
        <w:rPr>
          <w:sz w:val="18"/>
          <w:szCs w:val="18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tabs>
          <w:tab w:val="left" w:pos="8919"/>
        </w:tabs>
        <w:kinsoku w:val="0"/>
        <w:overflowPunct w:val="0"/>
        <w:spacing w:before="64"/>
        <w:ind w:left="1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действия разрешения: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</w:p>
    <w:p w:rsidR="00C30177" w:rsidRDefault="00C30177">
      <w:pPr>
        <w:kinsoku w:val="0"/>
        <w:overflowPunct w:val="0"/>
        <w:ind w:left="6191"/>
        <w:rPr>
          <w:sz w:val="28"/>
          <w:szCs w:val="28"/>
        </w:rPr>
      </w:pPr>
      <w:r>
        <w:rPr>
          <w:b/>
          <w:bCs/>
          <w:sz w:val="28"/>
          <w:szCs w:val="28"/>
        </w:rPr>
        <w:t>М.П.</w:t>
      </w:r>
    </w:p>
    <w:p w:rsidR="00C30177" w:rsidRDefault="00C30177">
      <w:pPr>
        <w:kinsoku w:val="0"/>
        <w:overflowPunct w:val="0"/>
        <w:spacing w:line="180" w:lineRule="exact"/>
        <w:rPr>
          <w:sz w:val="18"/>
          <w:szCs w:val="18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DB6C6F">
      <w:pPr>
        <w:tabs>
          <w:tab w:val="left" w:pos="3810"/>
          <w:tab w:val="left" w:pos="6714"/>
        </w:tabs>
        <w:kinsoku w:val="0"/>
        <w:overflowPunct w:val="0"/>
        <w:spacing w:before="64"/>
        <w:ind w:left="311"/>
        <w:rPr>
          <w:sz w:val="28"/>
          <w:szCs w:val="28"/>
        </w:rPr>
      </w:pPr>
      <w:r>
        <w:rPr>
          <w:noProof/>
        </w:rPr>
        <w:pict>
          <v:shape id="_x0000_s1085" style="position:absolute;left:0;text-align:left;margin-left:85.05pt;margin-top:2.75pt;width:119pt;height:1pt;z-index:-251648512;mso-position-horizontal-relative:page;mso-position-vertical-relative:text" coordsize="2380,20" o:allowincell="f" path="m,hhl2380,e" filled="f" strokeweight=".31114mm">
            <v:path arrowok="t"/>
            <w10:wrap anchorx="page"/>
          </v:shape>
        </w:pict>
      </w:r>
      <w:r>
        <w:rPr>
          <w:noProof/>
        </w:rPr>
        <w:pict>
          <v:shape id="_x0000_s1086" style="position:absolute;left:0;text-align:left;margin-left:256.55pt;margin-top:2.75pt;width:84pt;height:1pt;z-index:-251647488;mso-position-horizontal-relative:page;mso-position-vertical-relative:text" coordsize="1680,20" o:allowincell="f" path="m,hhl1680,e" filled="f" strokeweight=".31114mm">
            <v:path arrowok="t"/>
            <w10:wrap anchorx="page"/>
          </v:shape>
        </w:pict>
      </w:r>
      <w:r>
        <w:rPr>
          <w:noProof/>
        </w:rPr>
        <w:pict>
          <v:shape id="_x0000_s1087" style="position:absolute;left:0;text-align:left;margin-left:372.05pt;margin-top:2.75pt;width:154pt;height:1pt;z-index:-251646464;mso-position-horizontal-relative:page;mso-position-vertical-relative:text" coordsize="3080,20" o:allowincell="f" path="m,hhl308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(должность)</w:t>
      </w:r>
      <w:r w:rsidR="00C30177">
        <w:rPr>
          <w:b/>
          <w:bCs/>
          <w:sz w:val="28"/>
          <w:szCs w:val="28"/>
        </w:rPr>
        <w:tab/>
        <w:t>(подпись)</w:t>
      </w:r>
      <w:r w:rsidR="00C30177">
        <w:rPr>
          <w:b/>
          <w:bCs/>
          <w:sz w:val="28"/>
          <w:szCs w:val="28"/>
        </w:rPr>
        <w:tab/>
        <w:t>(расши</w:t>
      </w:r>
      <w:r w:rsidR="00C30177">
        <w:rPr>
          <w:b/>
          <w:bCs/>
          <w:spacing w:val="-1"/>
          <w:sz w:val="28"/>
          <w:szCs w:val="28"/>
        </w:rPr>
        <w:t>ф</w:t>
      </w:r>
      <w:r w:rsidR="00C30177">
        <w:rPr>
          <w:b/>
          <w:bCs/>
          <w:sz w:val="28"/>
          <w:szCs w:val="28"/>
        </w:rPr>
        <w:t>ровка)</w:t>
      </w:r>
    </w:p>
    <w:p w:rsidR="00C30177" w:rsidRDefault="00C30177">
      <w:pPr>
        <w:tabs>
          <w:tab w:val="left" w:pos="3810"/>
          <w:tab w:val="left" w:pos="6714"/>
        </w:tabs>
        <w:kinsoku w:val="0"/>
        <w:overflowPunct w:val="0"/>
        <w:spacing w:before="64"/>
        <w:ind w:left="311"/>
        <w:rPr>
          <w:sz w:val="28"/>
          <w:szCs w:val="28"/>
        </w:rPr>
        <w:sectPr w:rsidR="00C30177">
          <w:headerReference w:type="default" r:id="rId46"/>
          <w:footerReference w:type="default" r:id="rId47"/>
          <w:pgSz w:w="11906" w:h="16840"/>
          <w:pgMar w:top="1060" w:right="460" w:bottom="920" w:left="1600" w:header="0" w:footer="724" w:gutter="0"/>
          <w:cols w:space="720"/>
          <w:noEndnote/>
        </w:sectPr>
      </w:pPr>
    </w:p>
    <w:p w:rsidR="00C30177" w:rsidRDefault="00C30177">
      <w:pPr>
        <w:kinsoku w:val="0"/>
        <w:overflowPunct w:val="0"/>
        <w:spacing w:before="58"/>
        <w:ind w:left="5312" w:right="106" w:firstLine="2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Админи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тративному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регламенту предоставления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>
        <w:rPr>
          <w:spacing w:val="5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«Вы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z w:val="28"/>
          <w:szCs w:val="28"/>
        </w:rPr>
        <w:t>ача</w:t>
      </w:r>
      <w:r>
        <w:rPr>
          <w:b/>
          <w:bCs/>
          <w:spacing w:val="2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разрешения</w:t>
      </w:r>
      <w:r>
        <w:rPr>
          <w:b/>
          <w:bCs/>
          <w:spacing w:val="2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выполнение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авиационных</w:t>
      </w:r>
      <w:r>
        <w:rPr>
          <w:b/>
          <w:bCs/>
          <w:spacing w:val="4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работ, парашютных</w:t>
      </w:r>
      <w:r>
        <w:rPr>
          <w:b/>
          <w:bCs/>
          <w:spacing w:val="6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жков, демонстрационных</w:t>
      </w:r>
      <w:r>
        <w:rPr>
          <w:b/>
          <w:bCs/>
          <w:spacing w:val="4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тов воздушных</w:t>
      </w:r>
      <w:r>
        <w:rPr>
          <w:b/>
          <w:bCs/>
          <w:spacing w:val="4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z w:val="28"/>
          <w:szCs w:val="28"/>
        </w:rPr>
        <w:t>ов,</w:t>
      </w:r>
      <w:r>
        <w:rPr>
          <w:b/>
          <w:bCs/>
          <w:spacing w:val="4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тов беспилотных</w:t>
      </w:r>
      <w:r>
        <w:rPr>
          <w:b/>
          <w:bCs/>
          <w:spacing w:val="6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летательных аппаратов,</w:t>
      </w:r>
      <w:r>
        <w:rPr>
          <w:b/>
          <w:bCs/>
          <w:spacing w:val="6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подъемов</w:t>
      </w:r>
      <w:r>
        <w:rPr>
          <w:b/>
          <w:bCs/>
          <w:spacing w:val="6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привязных аэростатов</w:t>
      </w:r>
      <w:r>
        <w:rPr>
          <w:b/>
          <w:bCs/>
          <w:spacing w:val="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над</w:t>
      </w:r>
      <w:r>
        <w:rPr>
          <w:b/>
          <w:bCs/>
          <w:spacing w:val="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муниципальным образованием</w:t>
      </w:r>
      <w:r>
        <w:rPr>
          <w:b/>
          <w:bCs/>
          <w:spacing w:val="6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убъекта Российской Федерации»</w:t>
      </w:r>
    </w:p>
    <w:p w:rsidR="00C30177" w:rsidRDefault="00C30177">
      <w:pPr>
        <w:kinsoku w:val="0"/>
        <w:overflowPunct w:val="0"/>
        <w:spacing w:line="180" w:lineRule="exact"/>
        <w:rPr>
          <w:sz w:val="18"/>
          <w:szCs w:val="18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pStyle w:val="Heading1"/>
        <w:kinsoku w:val="0"/>
        <w:overflowPunct w:val="0"/>
        <w:spacing w:before="64"/>
        <w:ind w:left="0" w:right="6"/>
        <w:jc w:val="center"/>
        <w:outlineLvl w:val="9"/>
        <w:rPr>
          <w:b w:val="0"/>
          <w:bCs w:val="0"/>
        </w:rPr>
      </w:pPr>
      <w:r>
        <w:t>УВЕДОМЛЕ</w:t>
      </w:r>
      <w:r>
        <w:rPr>
          <w:spacing w:val="-1"/>
        </w:rPr>
        <w:t>Н</w:t>
      </w:r>
      <w:r>
        <w:t>ИЕ</w:t>
      </w:r>
    </w:p>
    <w:p w:rsidR="00C30177" w:rsidRDefault="00C30177">
      <w:pPr>
        <w:kinsoku w:val="0"/>
        <w:overflowPunct w:val="0"/>
        <w:ind w:left="2324"/>
        <w:rPr>
          <w:sz w:val="28"/>
          <w:szCs w:val="28"/>
        </w:rPr>
      </w:pPr>
      <w:r>
        <w:rPr>
          <w:b/>
          <w:bCs/>
          <w:sz w:val="28"/>
          <w:szCs w:val="28"/>
        </w:rPr>
        <w:t>об отказе предоставлении муниципал</w:t>
      </w:r>
      <w:r>
        <w:rPr>
          <w:b/>
          <w:bCs/>
          <w:spacing w:val="-1"/>
          <w:sz w:val="28"/>
          <w:szCs w:val="28"/>
        </w:rPr>
        <w:t>ь</w:t>
      </w:r>
      <w:r>
        <w:rPr>
          <w:b/>
          <w:bCs/>
          <w:sz w:val="28"/>
          <w:szCs w:val="28"/>
        </w:rPr>
        <w:t>ной услуги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tabs>
          <w:tab w:val="left" w:pos="520"/>
          <w:tab w:val="left" w:pos="1990"/>
          <w:tab w:val="left" w:pos="2550"/>
          <w:tab w:val="left" w:pos="7858"/>
          <w:tab w:val="left" w:pos="9329"/>
        </w:tabs>
        <w:kinsoku w:val="0"/>
        <w:overflowPunct w:val="0"/>
        <w:ind w:left="101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ab/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C30177">
      <w:pPr>
        <w:kinsoku w:val="0"/>
        <w:overflowPunct w:val="0"/>
        <w:spacing w:before="64"/>
        <w:ind w:left="810"/>
        <w:rPr>
          <w:sz w:val="28"/>
          <w:szCs w:val="28"/>
        </w:rPr>
      </w:pPr>
      <w:r>
        <w:rPr>
          <w:b/>
          <w:bCs/>
          <w:sz w:val="28"/>
          <w:szCs w:val="28"/>
        </w:rPr>
        <w:t>Выдано</w:t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DB6C6F">
      <w:pPr>
        <w:tabs>
          <w:tab w:val="left" w:pos="1365"/>
          <w:tab w:val="left" w:pos="2481"/>
          <w:tab w:val="left" w:pos="5140"/>
          <w:tab w:val="left" w:pos="7921"/>
        </w:tabs>
        <w:kinsoku w:val="0"/>
        <w:overflowPunct w:val="0"/>
        <w:spacing w:before="64"/>
        <w:ind w:left="101" w:right="107" w:firstLine="70"/>
        <w:rPr>
          <w:sz w:val="28"/>
          <w:szCs w:val="28"/>
        </w:rPr>
      </w:pPr>
      <w:r>
        <w:rPr>
          <w:noProof/>
        </w:rPr>
        <w:pict>
          <v:shape id="_x0000_s1089" style="position:absolute;left:0;text-align:left;margin-left:85.05pt;margin-top:2.75pt;width:448pt;height:1pt;z-index:-251645440;mso-position-horizontal-relative:page;mso-position-vertical-relative:text" coordsize="8960,20" o:allowincell="f" path="m,hhl896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(ФИО</w:t>
      </w:r>
      <w:r w:rsidR="00C30177">
        <w:rPr>
          <w:b/>
          <w:bCs/>
          <w:sz w:val="28"/>
          <w:szCs w:val="28"/>
        </w:rPr>
        <w:tab/>
        <w:t>лица,</w:t>
      </w:r>
      <w:r w:rsidR="00C30177">
        <w:rPr>
          <w:b/>
          <w:bCs/>
          <w:sz w:val="28"/>
          <w:szCs w:val="28"/>
        </w:rPr>
        <w:tab/>
        <w:t>индивидуального</w:t>
      </w:r>
      <w:r w:rsidR="00C30177">
        <w:rPr>
          <w:b/>
          <w:bCs/>
          <w:sz w:val="28"/>
          <w:szCs w:val="28"/>
        </w:rPr>
        <w:tab/>
        <w:t>предпринимателя,</w:t>
      </w:r>
      <w:r w:rsidR="00C30177">
        <w:rPr>
          <w:b/>
          <w:bCs/>
          <w:sz w:val="28"/>
          <w:szCs w:val="28"/>
        </w:rPr>
        <w:tab/>
        <w:t>наименование органи</w:t>
      </w:r>
      <w:r w:rsidR="00C30177">
        <w:rPr>
          <w:b/>
          <w:bCs/>
          <w:spacing w:val="-1"/>
          <w:sz w:val="28"/>
          <w:szCs w:val="28"/>
        </w:rPr>
        <w:t>з</w:t>
      </w:r>
      <w:r w:rsidR="00C30177">
        <w:rPr>
          <w:b/>
          <w:bCs/>
          <w:sz w:val="28"/>
          <w:szCs w:val="28"/>
        </w:rPr>
        <w:t>ации)</w:t>
      </w:r>
    </w:p>
    <w:p w:rsidR="00C30177" w:rsidRDefault="00C30177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DB6C6F">
      <w:pPr>
        <w:kinsoku w:val="0"/>
        <w:overflowPunct w:val="0"/>
        <w:ind w:left="101"/>
        <w:rPr>
          <w:sz w:val="28"/>
          <w:szCs w:val="28"/>
        </w:rPr>
      </w:pPr>
      <w:r>
        <w:rPr>
          <w:noProof/>
        </w:rPr>
        <w:pict>
          <v:shape id="_x0000_s1090" style="position:absolute;left:0;text-align:left;margin-left:85.05pt;margin-top:31.75pt;width:476pt;height:1pt;z-index:-251644416;mso-position-horizontal-relative:page;mso-position-vertical-relative:text" coordsize="9520,20" o:allowincell="f" path="m,hhl952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адрес места нахождения (жит</w:t>
      </w:r>
      <w:r w:rsidR="00C30177">
        <w:rPr>
          <w:b/>
          <w:bCs/>
          <w:spacing w:val="-1"/>
          <w:sz w:val="28"/>
          <w:szCs w:val="28"/>
        </w:rPr>
        <w:t>е</w:t>
      </w:r>
      <w:r w:rsidR="00C30177">
        <w:rPr>
          <w:b/>
          <w:bCs/>
          <w:sz w:val="28"/>
          <w:szCs w:val="28"/>
        </w:rPr>
        <w:t>л</w:t>
      </w:r>
      <w:r w:rsidR="00C30177">
        <w:rPr>
          <w:b/>
          <w:bCs/>
          <w:spacing w:val="-1"/>
          <w:sz w:val="28"/>
          <w:szCs w:val="28"/>
        </w:rPr>
        <w:t>ь</w:t>
      </w:r>
      <w:r w:rsidR="00C30177">
        <w:rPr>
          <w:b/>
          <w:bCs/>
          <w:sz w:val="28"/>
          <w:szCs w:val="28"/>
        </w:rPr>
        <w:t>ства):</w:t>
      </w:r>
    </w:p>
    <w:p w:rsidR="00C30177" w:rsidRDefault="00C30177">
      <w:pPr>
        <w:kinsoku w:val="0"/>
        <w:overflowPunct w:val="0"/>
        <w:spacing w:line="180" w:lineRule="exact"/>
        <w:rPr>
          <w:sz w:val="18"/>
          <w:szCs w:val="18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C30177">
      <w:pPr>
        <w:kinsoku w:val="0"/>
        <w:overflowPunct w:val="0"/>
        <w:spacing w:line="200" w:lineRule="exact"/>
        <w:rPr>
          <w:sz w:val="20"/>
          <w:szCs w:val="20"/>
        </w:rPr>
      </w:pPr>
    </w:p>
    <w:p w:rsidR="00C30177" w:rsidRDefault="00DB6C6F">
      <w:pPr>
        <w:tabs>
          <w:tab w:val="left" w:pos="9396"/>
        </w:tabs>
        <w:kinsoku w:val="0"/>
        <w:overflowPunct w:val="0"/>
        <w:spacing w:before="64"/>
        <w:ind w:left="101"/>
        <w:rPr>
          <w:sz w:val="28"/>
          <w:szCs w:val="28"/>
        </w:rPr>
      </w:pPr>
      <w:r>
        <w:rPr>
          <w:noProof/>
        </w:rPr>
        <w:pict>
          <v:shape id="_x0000_s1091" style="position:absolute;left:0;text-align:left;margin-left:85.05pt;margin-top:2.75pt;width:476pt;height:1pt;z-index:-251643392;mso-position-horizontal-relative:page;mso-position-vertical-relative:text" coordsize="9520,20" o:allowincell="f" path="m,hhl952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 xml:space="preserve">свидетельство о государственной регистрации: </w:t>
      </w:r>
      <w:r w:rsidR="00C30177">
        <w:rPr>
          <w:b/>
          <w:bCs/>
          <w:sz w:val="28"/>
          <w:szCs w:val="28"/>
          <w:u w:val="single"/>
        </w:rPr>
        <w:t xml:space="preserve"> </w:t>
      </w:r>
      <w:r w:rsidR="00C30177">
        <w:rPr>
          <w:b/>
          <w:bCs/>
          <w:sz w:val="28"/>
          <w:szCs w:val="28"/>
          <w:u w:val="single"/>
        </w:rPr>
        <w:tab/>
      </w:r>
    </w:p>
    <w:p w:rsidR="00C30177" w:rsidRDefault="00C30177">
      <w:pPr>
        <w:kinsoku w:val="0"/>
        <w:overflowPunct w:val="0"/>
        <w:ind w:right="973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(серия, номер)</w:t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DB6C6F">
      <w:pPr>
        <w:kinsoku w:val="0"/>
        <w:overflowPunct w:val="0"/>
        <w:spacing w:before="64"/>
        <w:ind w:left="1421"/>
        <w:rPr>
          <w:sz w:val="28"/>
          <w:szCs w:val="28"/>
        </w:rPr>
      </w:pPr>
      <w:r>
        <w:rPr>
          <w:noProof/>
        </w:rPr>
        <w:pict>
          <v:shape id="_x0000_s1092" style="position:absolute;left:0;text-align:left;margin-left:85.05pt;margin-top:2.75pt;width:441pt;height:1pt;z-index:-251642368;mso-position-horizontal-relative:page;mso-position-vertical-relative:text" coordsize="8820,20" o:allowincell="f" path="m,hhl882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(указываются основания отказа в вы</w:t>
      </w:r>
      <w:r w:rsidR="00C30177">
        <w:rPr>
          <w:b/>
          <w:bCs/>
          <w:spacing w:val="-1"/>
          <w:sz w:val="28"/>
          <w:szCs w:val="28"/>
        </w:rPr>
        <w:t>д</w:t>
      </w:r>
      <w:r w:rsidR="00C30177">
        <w:rPr>
          <w:b/>
          <w:bCs/>
          <w:sz w:val="28"/>
          <w:szCs w:val="28"/>
        </w:rPr>
        <w:t>аче разреш</w:t>
      </w:r>
      <w:r w:rsidR="00C30177">
        <w:rPr>
          <w:b/>
          <w:bCs/>
          <w:spacing w:val="-1"/>
          <w:sz w:val="28"/>
          <w:szCs w:val="28"/>
        </w:rPr>
        <w:t>е</w:t>
      </w:r>
      <w:r w:rsidR="00C30177">
        <w:rPr>
          <w:b/>
          <w:bCs/>
          <w:sz w:val="28"/>
          <w:szCs w:val="28"/>
        </w:rPr>
        <w:t>ния)</w:t>
      </w:r>
    </w:p>
    <w:p w:rsidR="00C30177" w:rsidRDefault="00C30177">
      <w:pPr>
        <w:kinsoku w:val="0"/>
        <w:overflowPunct w:val="0"/>
        <w:spacing w:before="18" w:line="240" w:lineRule="exact"/>
      </w:pPr>
    </w:p>
    <w:p w:rsidR="00C30177" w:rsidRDefault="00DB6C6F">
      <w:pPr>
        <w:tabs>
          <w:tab w:val="left" w:pos="3740"/>
          <w:tab w:val="left" w:pos="6714"/>
        </w:tabs>
        <w:kinsoku w:val="0"/>
        <w:overflowPunct w:val="0"/>
        <w:spacing w:before="64"/>
        <w:ind w:left="381"/>
        <w:rPr>
          <w:sz w:val="28"/>
          <w:szCs w:val="28"/>
        </w:rPr>
      </w:pPr>
      <w:r>
        <w:rPr>
          <w:noProof/>
        </w:rPr>
        <w:pict>
          <v:shape id="_x0000_s1093" style="position:absolute;left:0;text-align:left;margin-left:85.05pt;margin-top:2.75pt;width:119pt;height:1pt;z-index:-251641344;mso-position-horizontal-relative:page;mso-position-vertical-relative:text" coordsize="2380,20" o:allowincell="f" path="m,hhl2380,e" filled="f" strokeweight=".31114mm">
            <v:path arrowok="t"/>
            <w10:wrap anchorx="page"/>
          </v:shape>
        </w:pict>
      </w:r>
      <w:r>
        <w:rPr>
          <w:noProof/>
        </w:rPr>
        <w:pict>
          <v:shape id="_x0000_s1094" style="position:absolute;left:0;text-align:left;margin-left:256.55pt;margin-top:2.75pt;width:84pt;height:1pt;z-index:-251640320;mso-position-horizontal-relative:page;mso-position-vertical-relative:text" coordsize="1680,20" o:allowincell="f" path="m,hhl1680,e" filled="f" strokeweight=".31114mm">
            <v:path arrowok="t"/>
            <w10:wrap anchorx="page"/>
          </v:shape>
        </w:pict>
      </w:r>
      <w:r>
        <w:rPr>
          <w:noProof/>
        </w:rPr>
        <w:pict>
          <v:shape id="_x0000_s1095" style="position:absolute;left:0;text-align:left;margin-left:372.05pt;margin-top:2.75pt;width:154pt;height:1pt;z-index:-251639296;mso-position-horizontal-relative:page;mso-position-vertical-relative:text" coordsize="3080,20" o:allowincell="f" path="m,hhl3080,e" filled="f" strokeweight=".31114mm">
            <v:path arrowok="t"/>
            <w10:wrap anchorx="page"/>
          </v:shape>
        </w:pict>
      </w:r>
      <w:r w:rsidR="00C30177">
        <w:rPr>
          <w:b/>
          <w:bCs/>
          <w:sz w:val="28"/>
          <w:szCs w:val="28"/>
        </w:rPr>
        <w:t>(должность)</w:t>
      </w:r>
      <w:r w:rsidR="00C30177">
        <w:rPr>
          <w:b/>
          <w:bCs/>
          <w:sz w:val="28"/>
          <w:szCs w:val="28"/>
        </w:rPr>
        <w:tab/>
        <w:t>(подпись)</w:t>
      </w:r>
      <w:r w:rsidR="00C30177">
        <w:rPr>
          <w:b/>
          <w:bCs/>
          <w:sz w:val="28"/>
          <w:szCs w:val="28"/>
        </w:rPr>
        <w:tab/>
        <w:t>(расши</w:t>
      </w:r>
      <w:r w:rsidR="00C30177">
        <w:rPr>
          <w:b/>
          <w:bCs/>
          <w:spacing w:val="-1"/>
          <w:sz w:val="28"/>
          <w:szCs w:val="28"/>
        </w:rPr>
        <w:t>ф</w:t>
      </w:r>
      <w:r w:rsidR="00C30177">
        <w:rPr>
          <w:b/>
          <w:bCs/>
          <w:sz w:val="28"/>
          <w:szCs w:val="28"/>
        </w:rPr>
        <w:t>ровка)</w:t>
      </w:r>
    </w:p>
    <w:sectPr w:rsidR="00C30177">
      <w:headerReference w:type="default" r:id="rId48"/>
      <w:footerReference w:type="default" r:id="rId49"/>
      <w:pgSz w:w="11906" w:h="16840"/>
      <w:pgMar w:top="1080" w:right="460" w:bottom="920" w:left="1600" w:header="0" w:footer="7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C6F" w:rsidRDefault="00DB6C6F">
      <w:r>
        <w:separator/>
      </w:r>
    </w:p>
  </w:endnote>
  <w:endnote w:type="continuationSeparator" w:id="1">
    <w:p w:rsidR="00DB6C6F" w:rsidRDefault="00DB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77" w:rsidRDefault="00DB6C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3.2pt;margin-top:794.7pt;width:194.75pt;height:12pt;z-index:-251656192;mso-position-horizontal-relative:page;mso-position-vertical-relative:page" o:allowincell="f" filled="f" stroked="f">
          <v:textbox style="mso-next-textbox:#_x0000_s2049" inset="0,0,0,0">
            <w:txbxContent>
              <w:p w:rsidR="00C30177" w:rsidRPr="009D7A2D" w:rsidRDefault="00C30177" w:rsidP="009D7A2D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77" w:rsidRDefault="00DB6C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73.2pt;margin-top:794.7pt;width:194.75pt;height:12pt;z-index:-251641856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kinsoku w:val="0"/>
                  <w:overflowPunct w:val="0"/>
                  <w:spacing w:line="224" w:lineRule="exact"/>
                  <w:ind w:left="2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77" w:rsidRDefault="00DB6C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73.2pt;margin-top:794.7pt;width:194.75pt;height:12pt;z-index:-251639808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kinsoku w:val="0"/>
                  <w:overflowPunct w:val="0"/>
                  <w:spacing w:line="224" w:lineRule="exact"/>
                  <w:ind w:left="2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C6F" w:rsidRDefault="00DB6C6F">
      <w:r>
        <w:separator/>
      </w:r>
    </w:p>
  </w:footnote>
  <w:footnote w:type="continuationSeparator" w:id="1">
    <w:p w:rsidR="00DB6C6F" w:rsidRDefault="00DB6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77" w:rsidRDefault="00DB6C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4.6pt;margin-top:58.6pt;width:224.35pt;height:32.1pt;z-index:-251654144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pStyle w:val="a3"/>
                  <w:kinsoku w:val="0"/>
                  <w:overflowPunct w:val="0"/>
                  <w:spacing w:line="306" w:lineRule="exact"/>
                  <w:ind w:left="2723" w:firstLine="0"/>
                </w:pPr>
                <w:r>
                  <w:t xml:space="preserve">Приложение </w:t>
                </w:r>
                <w:fldSimple w:instr=" PAGE ">
                  <w:r w:rsidR="006669DB">
                    <w:rPr>
                      <w:noProof/>
                    </w:rPr>
                    <w:t>3</w:t>
                  </w:r>
                </w:fldSimple>
              </w:p>
              <w:p w:rsidR="00C30177" w:rsidRDefault="00C30177">
                <w:pPr>
                  <w:pStyle w:val="a3"/>
                  <w:tabs>
                    <w:tab w:val="left" w:pos="376"/>
                    <w:tab w:val="left" w:pos="3090"/>
                  </w:tabs>
                  <w:kinsoku w:val="0"/>
                  <w:overflowPunct w:val="0"/>
                  <w:ind w:left="20" w:firstLine="0"/>
                </w:pPr>
                <w:r>
                  <w:t>к</w:t>
                </w:r>
                <w:r>
                  <w:tab/>
                  <w:t>Админи</w:t>
                </w:r>
                <w:r>
                  <w:rPr>
                    <w:spacing w:val="-1"/>
                  </w:rPr>
                  <w:t>с</w:t>
                </w:r>
                <w:r>
                  <w:t>тративному</w:t>
                </w:r>
                <w:r>
                  <w:tab/>
                  <w:t>регламенту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344.6pt;margin-top:90.8pt;width:96.6pt;height:16pt;z-index:-251653120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pStyle w:val="a3"/>
                  <w:kinsoku w:val="0"/>
                  <w:overflowPunct w:val="0"/>
                  <w:spacing w:line="306" w:lineRule="exact"/>
                  <w:ind w:left="20" w:firstLine="0"/>
                </w:pPr>
                <w:r>
                  <w:t>предоставления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471.05pt;margin-top:90.8pt;width:96.9pt;height:16pt;z-index:-251652096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pStyle w:val="a3"/>
                  <w:kinsoku w:val="0"/>
                  <w:overflowPunct w:val="0"/>
                  <w:spacing w:line="306" w:lineRule="exact"/>
                  <w:ind w:left="20" w:firstLine="0"/>
                </w:pPr>
                <w:r>
                  <w:t>муниципальной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3" type="#_x0000_t202" style="position:absolute;margin-left:344.6pt;margin-top:106.9pt;width:42.45pt;height:16pt;z-index:-251651072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pStyle w:val="a3"/>
                  <w:kinsoku w:val="0"/>
                  <w:overflowPunct w:val="0"/>
                  <w:spacing w:line="306" w:lineRule="exact"/>
                  <w:ind w:left="20" w:firstLine="0"/>
                </w:pPr>
                <w:r>
                  <w:t>услуги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407.3pt;margin-top:106.9pt;width:160.65pt;height:16pt;z-index:-251650048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pStyle w:val="a3"/>
                  <w:tabs>
                    <w:tab w:val="left" w:pos="1289"/>
                    <w:tab w:val="left" w:pos="2919"/>
                  </w:tabs>
                  <w:kinsoku w:val="0"/>
                  <w:overflowPunct w:val="0"/>
                  <w:spacing w:line="306" w:lineRule="exact"/>
                  <w:ind w:left="20" w:firstLine="0"/>
                </w:pPr>
                <w:r>
                  <w:t>«Выдача</w:t>
                </w:r>
                <w:r>
                  <w:tab/>
                  <w:t>разрешения</w:t>
                </w:r>
                <w:r>
                  <w:tab/>
                  <w:t>на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202" style="position:absolute;margin-left:344.6pt;margin-top:123pt;width:80.2pt;height:32.1pt;z-index:-251649024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pStyle w:val="a3"/>
                  <w:kinsoku w:val="0"/>
                  <w:overflowPunct w:val="0"/>
                  <w:spacing w:line="306" w:lineRule="exact"/>
                  <w:ind w:left="20" w:firstLine="0"/>
                </w:pPr>
                <w:r>
                  <w:t>выполнение</w:t>
                </w:r>
              </w:p>
              <w:p w:rsidR="00C30177" w:rsidRDefault="00C30177">
                <w:pPr>
                  <w:pStyle w:val="a3"/>
                  <w:kinsoku w:val="0"/>
                  <w:overflowPunct w:val="0"/>
                  <w:ind w:left="20" w:firstLine="0"/>
                </w:pPr>
                <w:r>
                  <w:t>парашютных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type="#_x0000_t202" style="position:absolute;margin-left:438.4pt;margin-top:123pt;width:129.55pt;height:32.1pt;z-index:-251648000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pStyle w:val="a3"/>
                  <w:tabs>
                    <w:tab w:val="left" w:pos="1831"/>
                  </w:tabs>
                  <w:kinsoku w:val="0"/>
                  <w:overflowPunct w:val="0"/>
                  <w:spacing w:line="306" w:lineRule="exact"/>
                  <w:ind w:left="20" w:firstLine="0"/>
                </w:pPr>
                <w:r>
                  <w:rPr>
                    <w:spacing w:val="-1"/>
                  </w:rPr>
                  <w:t>а</w:t>
                </w:r>
                <w:r>
                  <w:t>виационных</w:t>
                </w:r>
                <w:r>
                  <w:tab/>
                  <w:t>работ,</w:t>
                </w:r>
              </w:p>
              <w:p w:rsidR="00C30177" w:rsidRDefault="00C30177">
                <w:pPr>
                  <w:pStyle w:val="a3"/>
                  <w:kinsoku w:val="0"/>
                  <w:overflowPunct w:val="0"/>
                  <w:ind w:left="1421" w:firstLine="0"/>
                </w:pPr>
                <w:r>
                  <w:t>прыжков,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7" type="#_x0000_t202" style="position:absolute;margin-left:344.6pt;margin-top:155.2pt;width:117.6pt;height:16pt;z-index:-251646976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pStyle w:val="a3"/>
                  <w:kinsoku w:val="0"/>
                  <w:overflowPunct w:val="0"/>
                  <w:spacing w:line="306" w:lineRule="exact"/>
                  <w:ind w:left="20" w:firstLine="0"/>
                </w:pPr>
                <w:r>
                  <w:t>де</w:t>
                </w:r>
                <w:r>
                  <w:rPr>
                    <w:spacing w:val="-1"/>
                  </w:rPr>
                  <w:t>м</w:t>
                </w:r>
                <w:r>
                  <w:t>он</w:t>
                </w:r>
                <w:r>
                  <w:rPr>
                    <w:spacing w:val="-1"/>
                  </w:rPr>
                  <w:t>с</w:t>
                </w:r>
                <w:r>
                  <w:t>трационных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8" type="#_x0000_t202" style="position:absolute;margin-left:490.8pt;margin-top:155.2pt;width:77.15pt;height:48.2pt;z-index:-251645952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pStyle w:val="a3"/>
                  <w:kinsoku w:val="0"/>
                  <w:overflowPunct w:val="0"/>
                  <w:spacing w:line="306" w:lineRule="exact"/>
                  <w:ind w:left="574" w:firstLine="0"/>
                </w:pPr>
                <w:r>
                  <w:t>полетов</w:t>
                </w:r>
              </w:p>
              <w:p w:rsidR="00C30177" w:rsidRDefault="00C30177">
                <w:pPr>
                  <w:pStyle w:val="a3"/>
                  <w:kinsoku w:val="0"/>
                  <w:overflowPunct w:val="0"/>
                  <w:ind w:left="20" w:right="20" w:firstLine="554"/>
                </w:pPr>
                <w:r>
                  <w:t>полетов летательных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9" type="#_x0000_t202" style="position:absolute;margin-left:344.6pt;margin-top:171.3pt;width:80.55pt;height:32.1pt;z-index:-251644928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pStyle w:val="a3"/>
                  <w:kinsoku w:val="0"/>
                  <w:overflowPunct w:val="0"/>
                  <w:spacing w:line="306" w:lineRule="exact"/>
                  <w:ind w:left="20" w:firstLine="0"/>
                </w:pPr>
                <w:r>
                  <w:t>воздушных</w:t>
                </w:r>
              </w:p>
              <w:p w:rsidR="00C30177" w:rsidRDefault="00C30177">
                <w:pPr>
                  <w:pStyle w:val="a3"/>
                  <w:kinsoku w:val="0"/>
                  <w:overflowPunct w:val="0"/>
                  <w:ind w:left="20" w:firstLine="0"/>
                </w:pPr>
                <w:r>
                  <w:t>бе</w:t>
                </w:r>
                <w:r>
                  <w:rPr>
                    <w:spacing w:val="-1"/>
                  </w:rPr>
                  <w:t>с</w:t>
                </w:r>
                <w:r>
                  <w:t>пилотных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0" type="#_x0000_t202" style="position:absolute;margin-left:446.8pt;margin-top:171.3pt;width:39.45pt;height:16pt;z-index:-251643904;mso-position-horizontal-relative:page;mso-position-vertical-relative:page" o:allowincell="f" filled="f" stroked="f">
          <v:textbox inset="0,0,0,0">
            <w:txbxContent>
              <w:p w:rsidR="00C30177" w:rsidRDefault="00C30177">
                <w:pPr>
                  <w:pStyle w:val="a3"/>
                  <w:kinsoku w:val="0"/>
                  <w:overflowPunct w:val="0"/>
                  <w:spacing w:line="306" w:lineRule="exact"/>
                  <w:ind w:left="20" w:firstLine="0"/>
                </w:pPr>
                <w:r>
                  <w:t>су</w:t>
                </w:r>
                <w:r>
                  <w:rPr>
                    <w:spacing w:val="-1"/>
                  </w:rPr>
                  <w:t>д</w:t>
                </w:r>
                <w:r>
                  <w:t>ов,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77" w:rsidRDefault="00C30177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77" w:rsidRDefault="00C30177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249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4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hanging="49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85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6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62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9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hanging="91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49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49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hanging="49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795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79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hanging="79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hanging="91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)"/>
      <w:lvlJc w:val="left"/>
      <w:pPr>
        <w:ind w:hanging="47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hanging="49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hanging="49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hanging="945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94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hanging="9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hanging="91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hanging="43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hanging="49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hanging="49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2"/>
      <w:numFmt w:val="decimal"/>
      <w:lvlText w:val="%1"/>
      <w:lvlJc w:val="left"/>
      <w:pPr>
        <w:ind w:hanging="502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hanging="50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3"/>
      <w:numFmt w:val="decimal"/>
      <w:lvlText w:val="%1"/>
      <w:lvlJc w:val="left"/>
      <w:pPr>
        <w:ind w:hanging="54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54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4"/>
      <w:numFmt w:val="decimal"/>
      <w:lvlText w:val="%1"/>
      <w:lvlJc w:val="left"/>
      <w:pPr>
        <w:ind w:hanging="62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62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5"/>
      <w:numFmt w:val="decimal"/>
      <w:lvlText w:val="%1"/>
      <w:lvlJc w:val="left"/>
      <w:pPr>
        <w:ind w:hanging="54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5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numFmt w:val="bullet"/>
      <w:lvlText w:val="-"/>
      <w:lvlJc w:val="left"/>
      <w:pPr>
        <w:ind w:hanging="344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E47E8C"/>
    <w:rsid w:val="00211641"/>
    <w:rsid w:val="0034040F"/>
    <w:rsid w:val="004E4F32"/>
    <w:rsid w:val="0051574C"/>
    <w:rsid w:val="005257F4"/>
    <w:rsid w:val="00544F33"/>
    <w:rsid w:val="005F50E8"/>
    <w:rsid w:val="006669DB"/>
    <w:rsid w:val="006D1061"/>
    <w:rsid w:val="00877035"/>
    <w:rsid w:val="00921003"/>
    <w:rsid w:val="009738C8"/>
    <w:rsid w:val="00991879"/>
    <w:rsid w:val="009A191B"/>
    <w:rsid w:val="009D7A2D"/>
    <w:rsid w:val="00A01574"/>
    <w:rsid w:val="00AB34B9"/>
    <w:rsid w:val="00AC3CE5"/>
    <w:rsid w:val="00B55C80"/>
    <w:rsid w:val="00BD4830"/>
    <w:rsid w:val="00C30177"/>
    <w:rsid w:val="00DA4142"/>
    <w:rsid w:val="00DB6C6F"/>
    <w:rsid w:val="00E47E8C"/>
    <w:rsid w:val="00F22B16"/>
    <w:rsid w:val="00FD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 w:firstLine="56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D7A2D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D7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D7A2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D7A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D7A2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1164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542A5D0761CEC796116885D0F20F0BE01B7100432DB0ED8B8B4A1FF8E4M4rBH" TargetMode="External"/><Relationship Id="rId18" Type="http://schemas.openxmlformats.org/officeDocument/2006/relationships/hyperlink" Target="consultantplus://offline/ref%3D542A5D0761CEC79611689AC1E70F0BE01870004D23B6ED8B8B4A1FF8E44B6E51977EAA02BA745945M0rDH" TargetMode="External"/><Relationship Id="rId26" Type="http://schemas.openxmlformats.org/officeDocument/2006/relationships/hyperlink" Target="consultantplus://offline/ref%3D542A5D0761CEC79611689AC1E70F0BE01870004D23B6ED8B8B4A1FF8E44B6E51977EAA02BA745945M0rDH" TargetMode="External"/><Relationship Id="rId39" Type="http://schemas.openxmlformats.org/officeDocument/2006/relationships/hyperlink" Target="http://internet.garant.ru/%23/document/12177515/entry/16001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542A5D0761CEC796116885D0F20F0BE01B7100432DB0ED8B8B4A1FF8E4M4rBH" TargetMode="External"/><Relationship Id="rId34" Type="http://schemas.openxmlformats.org/officeDocument/2006/relationships/hyperlink" Target="consultantplus://offline/ref%3D4A2D45440848D7D1FB491AAB5E00291B0AF84671D2E7231F937B44EA97DE800ACB1BAB02lDaEI" TargetMode="External"/><Relationship Id="rId42" Type="http://schemas.openxmlformats.org/officeDocument/2006/relationships/hyperlink" Target="http://internet.garant.ru/%23/document/12177515/entry/160013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542A5D0761CEC79611689AC1E70F0BE01870004D23B6ED8B8B4A1FF8E44B6E51977EAA02BA745945M0rDH" TargetMode="External"/><Relationship Id="rId17" Type="http://schemas.openxmlformats.org/officeDocument/2006/relationships/hyperlink" Target="consultantplus://offline/ref%3D542A5D0761CEC796116885D0F20F0BE01B7100432DB0ED8B8B4A1FF8E4M4rBH" TargetMode="External"/><Relationship Id="rId25" Type="http://schemas.openxmlformats.org/officeDocument/2006/relationships/hyperlink" Target="consultantplus://offline/ref%3D542A5D0761CEC79611689AC1E70F0BE01870004D23B6ED8B8B4A1FF8E44B6E51977EAA02BA745945M0rDH" TargetMode="External"/><Relationship Id="rId33" Type="http://schemas.openxmlformats.org/officeDocument/2006/relationships/hyperlink" Target="consultantplus://offline/ref%3D4A2D45440848D7D1FB491AAB5E00291B0AF84671D2E7231F937B44EA97DE800ACB1BAB02lDaEI" TargetMode="External"/><Relationship Id="rId38" Type="http://schemas.openxmlformats.org/officeDocument/2006/relationships/hyperlink" Target="consultantplus://offline/ref%3D4BBCE85631046BB3A75538B461EA093EB33D5C6D19F866644CECD864D997B6145F13FEA42CA4C475164FACcApAN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542A5D0761CEC79611689AC1E70F0BE01870004D23B6ED8B8B4A1FF8E44B6E51977EAA02BA745945M0rDH" TargetMode="External"/><Relationship Id="rId20" Type="http://schemas.openxmlformats.org/officeDocument/2006/relationships/hyperlink" Target="consultantplus://offline/ref%3D542A5D0761CEC79611689AC1E70F0BE01870004D23B6ED8B8B4A1FF8E44B6E51977EAA02BA745945M0rDH" TargetMode="External"/><Relationship Id="rId29" Type="http://schemas.openxmlformats.org/officeDocument/2006/relationships/hyperlink" Target="consultantplus://offline/ref%3DA4847B104EA689810AEA3B0C9D2FE9432019B28F37018338C06FA028F7JAH8I" TargetMode="External"/><Relationship Id="rId41" Type="http://schemas.openxmlformats.org/officeDocument/2006/relationships/hyperlink" Target="http://internet.garant.ru/%23/document/12177515/entry/16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MOB%3Bn%3D134762%3Bfld%3D134%3Bdst%3D100127" TargetMode="External"/><Relationship Id="rId24" Type="http://schemas.openxmlformats.org/officeDocument/2006/relationships/hyperlink" Target="consultantplus://offline/ref%3D542A5D0761CEC79611689AC1E70F0BE01870004D23B6ED8B8B4A1FF8E44B6E51977EAA02BA745945M0rDH" TargetMode="External"/><Relationship Id="rId32" Type="http://schemas.openxmlformats.org/officeDocument/2006/relationships/hyperlink" Target="consultantplus://offline/ref%3DA4847B104EA689810AEA3B0C9D2FE9432019B7833B028338C06FA028F7JAH8I" TargetMode="External"/><Relationship Id="rId37" Type="http://schemas.openxmlformats.org/officeDocument/2006/relationships/hyperlink" Target="consultantplus://offline/ref%3DF9D6EC25A67641CA0ED4661C2F817D265529E8124C27C3FD5710C83F104898B176E2DF4A03EEDC53C857AEY7FEJ" TargetMode="External"/><Relationship Id="rId40" Type="http://schemas.openxmlformats.org/officeDocument/2006/relationships/hyperlink" Target="http://internet.garant.ru/%23/document/12177515/entry/16011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542A5D0761CEC796116885D0F20F0BE01B7100432DB0ED8B8B4A1FF8E4M4rBH" TargetMode="External"/><Relationship Id="rId23" Type="http://schemas.openxmlformats.org/officeDocument/2006/relationships/hyperlink" Target="consultantplus://offline/ref%3D542A5D0761CEC796116885D0F20F0BE01B7100432DB0ED8B8B4A1FF8E4M4rBH" TargetMode="External"/><Relationship Id="rId28" Type="http://schemas.openxmlformats.org/officeDocument/2006/relationships/hyperlink" Target="consultantplus://offline/ref%3DA4847B104EA689810AEA3B0C9D2FE9432016B98136078338C06FA028F7JAH8I" TargetMode="External"/><Relationship Id="rId36" Type="http://schemas.openxmlformats.org/officeDocument/2006/relationships/hyperlink" Target="consultantplus://offline/main?base=MOB%3Bn%3D134762%3Bfld%3D134%3Bdst%3D100125" TargetMode="External"/><Relationship Id="rId49" Type="http://schemas.openxmlformats.org/officeDocument/2006/relationships/footer" Target="footer3.xml"/><Relationship Id="rId10" Type="http://schemas.openxmlformats.org/officeDocument/2006/relationships/hyperlink" Target="mailto:adm.podrez4iha@yandex.ru" TargetMode="External"/><Relationship Id="rId19" Type="http://schemas.openxmlformats.org/officeDocument/2006/relationships/hyperlink" Target="consultantplus://offline/ref%3D542A5D0761CEC796116885D0F20F0BE01B7100432DB0ED8B8B4A1FF8E4M4rBH" TargetMode="External"/><Relationship Id="rId31" Type="http://schemas.openxmlformats.org/officeDocument/2006/relationships/hyperlink" Target="consultantplus://offline/ref%3DA4847B104EA689810AEA3B0C9D2FE9432016B18636028338C06FA028F7JAH8I" TargetMode="External"/><Relationship Id="rId44" Type="http://schemas.openxmlformats.org/officeDocument/2006/relationships/hyperlink" Target="consultantplus://offline/main?base=MOB%3Bn%3D134762%3Bfld%3D134%3Bdst%3D1001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B2D834E3BA1047E49BF5D259743B20A32AF4C8D2C604CAAE6736F11E6y155G" TargetMode="External"/><Relationship Id="rId14" Type="http://schemas.openxmlformats.org/officeDocument/2006/relationships/hyperlink" Target="consultantplus://offline/ref%3D542A5D0761CEC79611689AC1E70F0BE01870004D23B6ED8B8B4A1FF8E44B6E51977EAA02BA745945M0rDH" TargetMode="External"/><Relationship Id="rId22" Type="http://schemas.openxmlformats.org/officeDocument/2006/relationships/hyperlink" Target="consultantplus://offline/ref%3D542A5D0761CEC79611689AC1E70F0BE01870004D23B6ED8B8B4A1FF8E44B6E51977EAA02BA745945M0rDH" TargetMode="External"/><Relationship Id="rId27" Type="http://schemas.openxmlformats.org/officeDocument/2006/relationships/hyperlink" Target="consultantplus://offline/ref%3DA4847B104EA689810AEA3B0C9D2FE9432016B98136078338C06FA028F7JAH8I" TargetMode="External"/><Relationship Id="rId30" Type="http://schemas.openxmlformats.org/officeDocument/2006/relationships/hyperlink" Target="consultantplus://offline/ref%3DA4847B104EA689810AEA3B0C9D2FE9432815B5813708DE32C836AC2AJFH0I" TargetMode="External"/><Relationship Id="rId35" Type="http://schemas.openxmlformats.org/officeDocument/2006/relationships/footer" Target="footer1.xml"/><Relationship Id="rId43" Type="http://schemas.openxmlformats.org/officeDocument/2006/relationships/hyperlink" Target="http://internet.garant.ru/%23/document/12177515/entry/160013" TargetMode="External"/><Relationship Id="rId48" Type="http://schemas.openxmlformats.org/officeDocument/2006/relationships/header" Target="header3.xml"/><Relationship Id="rId8" Type="http://schemas.openxmlformats.org/officeDocument/2006/relationships/hyperlink" Target="consultantplus://offline/ref%3D5B2D834E3BA1047E49BF5D259743B20A32AF43812C664CAAE6736F11E615BA45CE7651CA09686CC0y15C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5EB78F-A8E9-44AE-9984-E4A316D7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8181</Words>
  <Characters>46638</Characters>
  <Application>Microsoft Office Word</Application>
  <DocSecurity>0</DocSecurity>
  <Lines>388</Lines>
  <Paragraphs>109</Paragraphs>
  <ScaleCrop>false</ScaleCrop>
  <Company/>
  <LinksUpToDate>false</LinksUpToDate>
  <CharactersWithSpaces>54710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ptr-peresypina</dc:creator>
  <cp:keywords/>
  <dc:description/>
  <cp:lastModifiedBy>1</cp:lastModifiedBy>
  <cp:revision>2</cp:revision>
  <dcterms:created xsi:type="dcterms:W3CDTF">2019-09-20T07:43:00Z</dcterms:created>
  <dcterms:modified xsi:type="dcterms:W3CDTF">2019-09-20T07:43:00Z</dcterms:modified>
</cp:coreProperties>
</file>